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REGULAR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1822A5B8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</w:t>
      </w:r>
      <w:r w:rsidR="005C3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F14">
        <w:rPr>
          <w:rFonts w:ascii="Times New Roman" w:hAnsi="Times New Roman" w:cs="Times New Roman"/>
          <w:b/>
          <w:bCs/>
          <w:sz w:val="24"/>
          <w:szCs w:val="24"/>
        </w:rPr>
        <w:t>JANUARY 20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04F1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, 5:</w:t>
      </w:r>
      <w:r w:rsidR="00D331F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4BF217FC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Chairperson Paciullo at 5:</w:t>
      </w:r>
      <w:r w:rsidR="00D331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3CE929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9CFD1" w14:textId="48F0E74E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SALUTE:</w:t>
      </w:r>
      <w:r w:rsidR="0053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5D8">
        <w:rPr>
          <w:rFonts w:ascii="Times New Roman" w:hAnsi="Times New Roman" w:cs="Times New Roman"/>
          <w:sz w:val="24"/>
          <w:szCs w:val="24"/>
        </w:rPr>
        <w:t>Di</w:t>
      </w:r>
      <w:r w:rsidR="00C04F14">
        <w:rPr>
          <w:rFonts w:ascii="Times New Roman" w:hAnsi="Times New Roman" w:cs="Times New Roman"/>
          <w:sz w:val="24"/>
          <w:szCs w:val="24"/>
        </w:rPr>
        <w:t>strict Manager</w:t>
      </w:r>
      <w:r w:rsidR="00072F83">
        <w:rPr>
          <w:rFonts w:ascii="Times New Roman" w:hAnsi="Times New Roman" w:cs="Times New Roman"/>
          <w:sz w:val="24"/>
          <w:szCs w:val="24"/>
        </w:rPr>
        <w:t>, Corey Torres led flag salute.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A31A292" w14:textId="33A3F767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irector </w:t>
      </w:r>
      <w:r w:rsidR="00072F83">
        <w:rPr>
          <w:rFonts w:ascii="Times New Roman" w:hAnsi="Times New Roman" w:cs="Times New Roman"/>
          <w:sz w:val="24"/>
          <w:szCs w:val="24"/>
        </w:rPr>
        <w:t>Steele was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0D36999A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9DA6" w14:textId="62A2E9B7" w:rsidR="000A1A06" w:rsidRDefault="000A1A06" w:rsidP="00C75693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 w:rsidRPr="001225D8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EC43CC" w:rsidRPr="00122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2CB7" w14:textId="20D546D4" w:rsidR="00C70AD0" w:rsidRDefault="00072F83" w:rsidP="00C70AD0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Dalmas, Tehachapi Valley Recreation &amp; Park District new account</w:t>
      </w:r>
      <w:r w:rsidR="00FF6B48">
        <w:rPr>
          <w:rFonts w:ascii="Times New Roman" w:hAnsi="Times New Roman" w:cs="Times New Roman"/>
          <w:sz w:val="24"/>
          <w:szCs w:val="24"/>
        </w:rPr>
        <w:t xml:space="preserve"> introduces himself.</w:t>
      </w:r>
    </w:p>
    <w:p w14:paraId="652BF6AB" w14:textId="77777777" w:rsidR="00D939E6" w:rsidRPr="001225D8" w:rsidRDefault="00D939E6" w:rsidP="00D939E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</w:p>
    <w:p w14:paraId="4DC8A8C5" w14:textId="77777777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CALENDAR</w:t>
      </w:r>
    </w:p>
    <w:p w14:paraId="25FF78A4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4B5" w14:textId="77777777" w:rsidR="000A1A06" w:rsidRDefault="000A1A06" w:rsidP="000A1A06">
      <w:pPr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-360" w:hanging="3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Secretary Declaration of Posting of Agenda 72 hours in Advance of Meeting. </w:t>
      </w:r>
      <w:r>
        <w:rPr>
          <w:rFonts w:ascii="Times New Roman" w:hAnsi="Times New Roman" w:cs="Times New Roman"/>
          <w:sz w:val="24"/>
          <w:szCs w:val="24"/>
        </w:rPr>
        <w:t xml:space="preserve">Declaration by the Clerk of the Board of Directors that the agenda was posted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72 hours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advance of meeting. </w:t>
      </w:r>
    </w:p>
    <w:p w14:paraId="7C8FA861" w14:textId="77777777" w:rsidR="000A1A06" w:rsidRDefault="000A1A06" w:rsidP="000A1A0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APPROVED SECRETARY DECLARATION. </w:t>
      </w:r>
    </w:p>
    <w:p w14:paraId="76798864" w14:textId="4F979C12" w:rsidR="000A2DBA" w:rsidRPr="000A2DBA" w:rsidRDefault="002760A8" w:rsidP="000A2DB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2985150"/>
      <w:r>
        <w:rPr>
          <w:rFonts w:ascii="Times New Roman" w:hAnsi="Times New Roman" w:cs="Times New Roman"/>
          <w:b/>
          <w:bCs/>
          <w:sz w:val="24"/>
          <w:szCs w:val="24"/>
        </w:rPr>
        <w:t>Dreyer/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0A2DBA">
        <w:rPr>
          <w:rFonts w:ascii="Times New Roman" w:hAnsi="Times New Roman" w:cs="Times New Roman"/>
          <w:b/>
          <w:bCs/>
          <w:sz w:val="24"/>
          <w:szCs w:val="24"/>
        </w:rPr>
        <w:t>: Ayes: Dreyer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936E49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D939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Paciullo, Silva</w:t>
      </w:r>
      <w:r w:rsidR="000B4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D8319" w14:textId="77777777" w:rsidR="00B06E31" w:rsidRDefault="00E4272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E5D0AA3" w14:textId="0F100D3D" w:rsidR="00CA6AEB" w:rsidRDefault="00B06E31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6B48">
        <w:rPr>
          <w:rFonts w:ascii="Times New Roman" w:hAnsi="Times New Roman" w:cs="Times New Roman"/>
          <w:b/>
          <w:bCs/>
          <w:sz w:val="24"/>
          <w:szCs w:val="24"/>
        </w:rPr>
        <w:t>Steele</w:t>
      </w:r>
    </w:p>
    <w:p w14:paraId="6EC8458C" w14:textId="5D7BFCF4" w:rsidR="00F625A5" w:rsidRPr="00F625A5" w:rsidRDefault="00DE263E" w:rsidP="00F625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</w:t>
      </w:r>
      <w:r w:rsidR="00AD74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6D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November - December</w:t>
      </w: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2149FC45" w14:textId="504920EC" w:rsidR="00F625A5" w:rsidRDefault="00F625A5" w:rsidP="00F625A5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BOARD APPROVES PRELIMINARY FINANCIAL REPORTS FOR </w:t>
      </w:r>
      <w:r w:rsidR="00C96DBE">
        <w:rPr>
          <w:rFonts w:ascii="Times New Roman" w:eastAsia="Times New Roman" w:hAnsi="Times New Roman" w:cs="Times New Roman"/>
          <w:sz w:val="24"/>
          <w:szCs w:val="24"/>
        </w:rPr>
        <w:t>NOVEMBER AND DECEMBER</w:t>
      </w: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bookmarkEnd w:id="0"/>
    <w:p w14:paraId="3EFF1056" w14:textId="77777777" w:rsidR="002760A8" w:rsidRPr="002760A8" w:rsidRDefault="002760A8" w:rsidP="002760A8">
      <w:pPr>
        <w:pStyle w:val="ListParagraph"/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0A8">
        <w:rPr>
          <w:rFonts w:ascii="Times New Roman" w:hAnsi="Times New Roman" w:cs="Times New Roman"/>
          <w:b/>
          <w:bCs/>
          <w:sz w:val="24"/>
          <w:szCs w:val="24"/>
        </w:rPr>
        <w:t>Dreyer/Chavez: Ayes: Dreyer; Chavez, Paciullo, Silva.</w:t>
      </w:r>
    </w:p>
    <w:p w14:paraId="5A22788D" w14:textId="2DC1E038" w:rsidR="002760A8" w:rsidRPr="002760A8" w:rsidRDefault="002760A8" w:rsidP="002760A8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60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760A8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 w:rsidRPr="002760A8">
        <w:rPr>
          <w:rFonts w:ascii="Times New Roman" w:hAnsi="Times New Roman" w:cs="Times New Roman"/>
          <w:b/>
          <w:bCs/>
          <w:sz w:val="24"/>
          <w:szCs w:val="24"/>
        </w:rPr>
        <w:t xml:space="preserve">: None. </w:t>
      </w:r>
      <w:r w:rsidR="00C96DBE" w:rsidRPr="002760A8">
        <w:rPr>
          <w:rFonts w:ascii="Times New Roman" w:hAnsi="Times New Roman" w:cs="Times New Roman"/>
          <w:b/>
          <w:bCs/>
          <w:sz w:val="24"/>
          <w:szCs w:val="24"/>
        </w:rPr>
        <w:t>Motion carried</w:t>
      </w:r>
      <w:r w:rsidRPr="002760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708083" w14:textId="2A4428E4" w:rsidR="002760A8" w:rsidRPr="002760A8" w:rsidRDefault="002760A8" w:rsidP="002760A8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60A8"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3DFE12A9" w14:textId="23FE28D0" w:rsidR="000A1A06" w:rsidRDefault="000A1A06" w:rsidP="000A1A0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Approval of the Minutes from the Regular Board Meeting held </w:t>
      </w:r>
      <w:r w:rsidR="00563FC0">
        <w:rPr>
          <w:rFonts w:ascii="Times New Roman" w:hAnsi="Times New Roman" w:cs="Times New Roman"/>
          <w:b/>
          <w:bCs/>
          <w:sz w:val="24"/>
          <w:szCs w:val="24"/>
          <w:u w:val="thick"/>
        </w:rPr>
        <w:t>September 16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, 202</w:t>
      </w:r>
      <w:r w:rsidR="00DF6E6D">
        <w:rPr>
          <w:rFonts w:ascii="Times New Roman" w:hAnsi="Times New Roman" w:cs="Times New Roman"/>
          <w:b/>
          <w:bCs/>
          <w:sz w:val="24"/>
          <w:szCs w:val="24"/>
          <w:u w:val="thic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50AA677E" w14:textId="5BB886B1" w:rsidR="000A1A06" w:rsidRDefault="000A1A06" w:rsidP="003E13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2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BOARD APPROVES THE MINUTES FROM THE REGULAR</w:t>
      </w:r>
      <w:r w:rsidR="003E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MEETING HELD </w:t>
      </w:r>
      <w:r w:rsidR="00C96DBE">
        <w:rPr>
          <w:rFonts w:ascii="Times New Roman" w:hAnsi="Times New Roman" w:cs="Times New Roman"/>
          <w:sz w:val="24"/>
          <w:szCs w:val="24"/>
        </w:rPr>
        <w:t>NOVEMBER 18</w:t>
      </w:r>
      <w:r w:rsidR="00DF6E6D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ED944" w14:textId="1D1494A5" w:rsidR="00BF094F" w:rsidRPr="00BF094F" w:rsidRDefault="00C96DBE" w:rsidP="00BF094F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F5BF5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BF094F">
        <w:rPr>
          <w:rFonts w:ascii="Times New Roman" w:hAnsi="Times New Roman" w:cs="Times New Roman"/>
          <w:b/>
          <w:bCs/>
          <w:sz w:val="24"/>
          <w:szCs w:val="24"/>
        </w:rPr>
        <w:t>: Ayes: 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80478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6361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Paciullo, Silva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BA249" w14:textId="71D1A190" w:rsidR="00AC652F" w:rsidRDefault="00E4272A" w:rsidP="0075668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0143DB4A" w14:textId="66892303" w:rsidR="00DE263E" w:rsidRDefault="00981624" w:rsidP="0063614A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3E642C">
        <w:rPr>
          <w:rFonts w:ascii="Times New Roman" w:hAnsi="Times New Roman" w:cs="Times New Roman"/>
          <w:b/>
          <w:bCs/>
          <w:sz w:val="24"/>
          <w:szCs w:val="24"/>
        </w:rPr>
        <w:t>Steele</w:t>
      </w:r>
    </w:p>
    <w:p w14:paraId="32A3E541" w14:textId="0883E33B" w:rsidR="008D7A19" w:rsidRPr="000479B9" w:rsidRDefault="008D7A19" w:rsidP="008D7A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8D7A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TVRPD Boundary Policy</w:t>
      </w:r>
    </w:p>
    <w:p w14:paraId="2512376B" w14:textId="3AD0A012" w:rsidR="000479B9" w:rsidRPr="00511E26" w:rsidRDefault="000479B9" w:rsidP="000479B9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511E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BOARD APPROVES THE </w:t>
      </w:r>
      <w:r w:rsidR="00511E26" w:rsidRPr="00511E26">
        <w:rPr>
          <w:rFonts w:ascii="Times New Roman" w:eastAsia="Times New Roman" w:hAnsi="Times New Roman" w:cs="Times New Roman"/>
          <w:sz w:val="24"/>
          <w:szCs w:val="24"/>
        </w:rPr>
        <w:t>TEHACHAPI VALLEY RECREATION AND PARK DISTRICT BOUNDARY POLICY.</w:t>
      </w:r>
    </w:p>
    <w:p w14:paraId="0FD92A10" w14:textId="77777777" w:rsidR="00511E26" w:rsidRPr="000A2DBA" w:rsidRDefault="00511E26" w:rsidP="00511E2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Dreyer; Chavez, Paciullo, Silva.</w:t>
      </w:r>
    </w:p>
    <w:p w14:paraId="192F61BC" w14:textId="77777777" w:rsidR="00511E26" w:rsidRDefault="00511E26" w:rsidP="00511E26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5203DC15" w14:textId="7288A7A7" w:rsidR="00511E26" w:rsidRPr="00E476C4" w:rsidRDefault="00511E26" w:rsidP="00E476C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1A45718A" w14:textId="77777777" w:rsidR="00800DB4" w:rsidRPr="00511E26" w:rsidRDefault="008D7A19" w:rsidP="008D7A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D7A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TVRPD Workplace Violence Prevention Program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BC8D094" w14:textId="288B5F88" w:rsidR="00511E26" w:rsidRPr="008B3C28" w:rsidRDefault="00511E26" w:rsidP="00511E26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3"/>
          <w:szCs w:val="23"/>
        </w:rPr>
      </w:pPr>
      <w:r w:rsidRPr="008B3C28">
        <w:rPr>
          <w:rFonts w:ascii="Times New Roman" w:eastAsia="Times New Roman" w:hAnsi="Times New Roman" w:cs="Times New Roman"/>
          <w:sz w:val="24"/>
          <w:szCs w:val="24"/>
        </w:rPr>
        <w:t xml:space="preserve">BOARD APPROVES THE TEHACHAPI VALLEY RECREATION AND PARK DISTRICT </w:t>
      </w:r>
      <w:r w:rsidR="008B3C28" w:rsidRPr="008B3C28">
        <w:rPr>
          <w:rFonts w:ascii="Times New Roman" w:eastAsia="Times New Roman" w:hAnsi="Times New Roman" w:cs="Times New Roman"/>
          <w:sz w:val="24"/>
          <w:szCs w:val="24"/>
        </w:rPr>
        <w:t>WORKPLACE VIOLENCE PREVENTION PROGRAM</w:t>
      </w:r>
      <w:r w:rsidR="008B3C28" w:rsidRPr="008B3C2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7B3FFA6" w14:textId="77777777" w:rsidR="008B3C28" w:rsidRPr="000A2DBA" w:rsidRDefault="008B3C28" w:rsidP="008B3C28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Dreyer; Chavez, Paciullo, Silva.</w:t>
      </w:r>
    </w:p>
    <w:p w14:paraId="2F635B7F" w14:textId="77777777" w:rsidR="008B3C28" w:rsidRDefault="008B3C28" w:rsidP="008B3C2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7FA0D262" w14:textId="2462B335" w:rsidR="008B3C28" w:rsidRPr="00E476C4" w:rsidRDefault="008B3C28" w:rsidP="00E476C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0154F0BB" w14:textId="55041FD1" w:rsidR="008D7A19" w:rsidRPr="008B3C28" w:rsidRDefault="008D7A19" w:rsidP="008D7A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80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TVRPD Outdoor/Indoor Heat Illness Prevention Program</w:t>
      </w:r>
    </w:p>
    <w:p w14:paraId="5700D124" w14:textId="0223E22A" w:rsidR="008B3C28" w:rsidRPr="008B3C28" w:rsidRDefault="008B3C28" w:rsidP="008B3C28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8B3C28">
        <w:rPr>
          <w:rFonts w:ascii="Times New Roman" w:eastAsia="Times New Roman" w:hAnsi="Times New Roman" w:cs="Times New Roman"/>
          <w:sz w:val="24"/>
          <w:szCs w:val="24"/>
        </w:rPr>
        <w:t xml:space="preserve">BOARD APPROVES THE TEHACHAPI VALLEY RECREATION AND PARK DISTRICT OUTDOOR/INDOOR HEAT ILLNESS PREVENTION PROGRAM. </w:t>
      </w:r>
    </w:p>
    <w:p w14:paraId="6296B894" w14:textId="77777777" w:rsidR="008B3C28" w:rsidRPr="000A2DBA" w:rsidRDefault="008B3C28" w:rsidP="008B3C28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Dreyer; Chavez, Paciullo, Silva.</w:t>
      </w:r>
    </w:p>
    <w:p w14:paraId="4B33ED8A" w14:textId="77777777" w:rsidR="008B3C28" w:rsidRDefault="008B3C28" w:rsidP="008B3C2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0CACF745" w14:textId="08BC3DFD" w:rsidR="008B3C28" w:rsidRPr="00E476C4" w:rsidRDefault="008B3C28" w:rsidP="00E476C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218886B9" w14:textId="62D14737" w:rsidR="00800DB4" w:rsidRPr="000479B9" w:rsidRDefault="000479B9" w:rsidP="008D7A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0479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revised 2026 Lease Agreement Between Tehachapi Valley Recreation &amp; Park District and Tehachapi Little League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6B78008" w14:textId="4A8978E7" w:rsidR="00E457DF" w:rsidRDefault="00E457DF" w:rsidP="00E457DF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1E2">
        <w:rPr>
          <w:rFonts w:ascii="Times New Roman" w:eastAsia="Times New Roman" w:hAnsi="Times New Roman" w:cs="Times New Roman"/>
          <w:sz w:val="24"/>
          <w:szCs w:val="24"/>
        </w:rPr>
        <w:t>BOARD</w:t>
      </w:r>
      <w:r w:rsidR="00D1149A" w:rsidRPr="00F361E2">
        <w:rPr>
          <w:rFonts w:ascii="Times New Roman" w:eastAsia="Times New Roman" w:hAnsi="Times New Roman" w:cs="Times New Roman"/>
          <w:sz w:val="24"/>
          <w:szCs w:val="24"/>
        </w:rPr>
        <w:t xml:space="preserve"> APPROVES</w:t>
      </w:r>
      <w:r w:rsidR="00E476C4">
        <w:rPr>
          <w:rFonts w:ascii="Times New Roman" w:eastAsia="Times New Roman" w:hAnsi="Times New Roman" w:cs="Times New Roman"/>
          <w:sz w:val="24"/>
          <w:szCs w:val="24"/>
        </w:rPr>
        <w:t xml:space="preserve"> THE REVISED 2026 LEASE AGREEMENT BETWEEN</w:t>
      </w:r>
      <w:r w:rsidR="00D1149A" w:rsidRPr="00F361E2">
        <w:rPr>
          <w:rFonts w:ascii="Times New Roman" w:eastAsia="Times New Roman" w:hAnsi="Times New Roman" w:cs="Times New Roman"/>
          <w:sz w:val="24"/>
          <w:szCs w:val="24"/>
        </w:rPr>
        <w:t xml:space="preserve"> TEHACHAPI VALLEY RECREATION AND PARK DISTRIC</w:t>
      </w:r>
      <w:r w:rsidR="00E476C4">
        <w:rPr>
          <w:rFonts w:ascii="Times New Roman" w:eastAsia="Times New Roman" w:hAnsi="Times New Roman" w:cs="Times New Roman"/>
          <w:sz w:val="24"/>
          <w:szCs w:val="24"/>
        </w:rPr>
        <w:t>T AND TEHACHAPI LITTLE LEAGUE.</w:t>
      </w:r>
    </w:p>
    <w:p w14:paraId="3FA581E7" w14:textId="77777777" w:rsidR="00E476C4" w:rsidRPr="000A2DBA" w:rsidRDefault="00E476C4" w:rsidP="00E476C4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Dreyer; Chavez, Paciullo, Silva.</w:t>
      </w:r>
    </w:p>
    <w:p w14:paraId="4B7554D5" w14:textId="77777777" w:rsidR="00E476C4" w:rsidRDefault="00E476C4" w:rsidP="00E476C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6F444804" w14:textId="77777777" w:rsidR="00E476C4" w:rsidRDefault="00E476C4" w:rsidP="00E476C4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51442DFF" w14:textId="77777777" w:rsidR="00E476C4" w:rsidRDefault="00E476C4" w:rsidP="00E457DF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63F8903" w14:textId="77777777" w:rsidR="000A1A06" w:rsidRDefault="000A1A06" w:rsidP="00731E2B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50"/>
        <w:rPr>
          <w:rFonts w:ascii="Times New Roman" w:hAnsi="Times New Roman" w:cs="Times New Roman"/>
          <w:sz w:val="23"/>
          <w:szCs w:val="23"/>
        </w:rPr>
      </w:pPr>
    </w:p>
    <w:p w14:paraId="76741ED3" w14:textId="5FF115A8" w:rsidR="00D62BF0" w:rsidRDefault="000A1A06" w:rsidP="00D62BF0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27EAEBE9" w14:textId="5E748520" w:rsidR="004B0A46" w:rsidRPr="0030532D" w:rsidRDefault="004B0A46" w:rsidP="004B0A4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176869381"/>
      <w:r w:rsidRPr="003053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Election of Officers for the Tehachapi Valley Recreation &amp; Park District Board of Directors – Discussion/Approval. </w:t>
      </w:r>
    </w:p>
    <w:p w14:paraId="614D71E4" w14:textId="77777777" w:rsidR="0030532D" w:rsidRPr="00A3246D" w:rsidRDefault="0030532D" w:rsidP="0030532D">
      <w:pPr>
        <w:pStyle w:val="ListParagraph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246D"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CHAVEZ NOMINATES DIRECTOR PACUILLO FOR CHAIRPERSON. </w:t>
      </w:r>
    </w:p>
    <w:p w14:paraId="7317127D" w14:textId="77777777" w:rsidR="0030532D" w:rsidRPr="00A3246D" w:rsidRDefault="0030532D" w:rsidP="0030532D">
      <w:pPr>
        <w:pStyle w:val="ListParagraph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246D">
        <w:rPr>
          <w:rFonts w:ascii="Times New Roman" w:eastAsia="Times New Roman" w:hAnsi="Times New Roman" w:cs="Times New Roman"/>
          <w:bCs/>
          <w:sz w:val="24"/>
          <w:szCs w:val="24"/>
        </w:rPr>
        <w:t>DIRECTOR CHAVEZ NOMINATE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A3246D">
        <w:rPr>
          <w:rFonts w:ascii="Times New Roman" w:eastAsia="Times New Roman" w:hAnsi="Times New Roman" w:cs="Times New Roman"/>
          <w:bCs/>
          <w:sz w:val="24"/>
          <w:szCs w:val="24"/>
        </w:rPr>
        <w:t xml:space="preserve"> DIRECTOR DREYER FOR VICE-CHAIRPERSON</w:t>
      </w:r>
    </w:p>
    <w:p w14:paraId="572D3D5F" w14:textId="77777777" w:rsidR="0030532D" w:rsidRDefault="0030532D" w:rsidP="0030532D">
      <w:pPr>
        <w:pStyle w:val="ListParagraph"/>
        <w:spacing w:after="0" w:line="240" w:lineRule="auto"/>
        <w:ind w:left="663" w:right="-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ELECTS MARYANN PACIULLO AS CHAIRPERSON OF THE BOARD OF THE DIRECTORS OF THE TEHACHAPI VALLEY RECREATION &amp; PARK DISTRICT.</w:t>
      </w:r>
    </w:p>
    <w:p w14:paraId="1DDCBD9A" w14:textId="31AD8A9B" w:rsidR="0030532D" w:rsidRPr="00EF137D" w:rsidRDefault="0030532D" w:rsidP="00EF137D">
      <w:pPr>
        <w:pStyle w:val="ListParagraph"/>
        <w:spacing w:after="0" w:line="240" w:lineRule="auto"/>
        <w:ind w:left="663" w:right="-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ELECT DWIGHT DREYER AS VICE-CHAIRPERSON OF THE BOARD OF TRHE DIRECTORS OF THE TEHACHAPI VALLEY RECREATION &amp; PARK DISTRICT. </w:t>
      </w:r>
    </w:p>
    <w:p w14:paraId="37AC4962" w14:textId="2E67433D" w:rsidR="000A1A06" w:rsidRDefault="004B0A46" w:rsidP="00211A3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79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Declaring of Certain District Property as Surplus/Excess Property – Discussion/Approval</w:t>
      </w:r>
    </w:p>
    <w:p w14:paraId="0043AD7C" w14:textId="77C7B6D0" w:rsidR="00B279BF" w:rsidRDefault="00E76C11" w:rsidP="00B279BF">
      <w:pPr>
        <w:pStyle w:val="ListParagraph"/>
        <w:spacing w:after="0" w:line="240" w:lineRule="auto"/>
        <w:ind w:left="66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425A">
        <w:rPr>
          <w:rFonts w:ascii="Times New Roman" w:eastAsia="Times New Roman" w:hAnsi="Times New Roman" w:cs="Times New Roman"/>
          <w:bCs/>
          <w:sz w:val="24"/>
          <w:szCs w:val="24"/>
        </w:rPr>
        <w:t>BOARD APPROVES</w:t>
      </w:r>
      <w:r w:rsidR="0012425A" w:rsidRPr="0012425A">
        <w:rPr>
          <w:rFonts w:ascii="Times New Roman" w:eastAsia="Times New Roman" w:hAnsi="Times New Roman" w:cs="Times New Roman"/>
          <w:bCs/>
          <w:sz w:val="24"/>
          <w:szCs w:val="24"/>
        </w:rPr>
        <w:t xml:space="preserve"> TO DECLARE CERTAIN DISTRICT PROPERTY AS SURPLUS/EXCESS PROPERTY.</w:t>
      </w:r>
    </w:p>
    <w:p w14:paraId="4BF3FECE" w14:textId="319DF70D" w:rsidR="0012425A" w:rsidRPr="00BF094F" w:rsidRDefault="0012425A" w:rsidP="0012425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Dreyer/Silva: Ayes: Dreyer; Chavez, Paciullo, Silva.</w:t>
      </w:r>
    </w:p>
    <w:p w14:paraId="6A830D95" w14:textId="77777777" w:rsidR="0012425A" w:rsidRDefault="0012425A" w:rsidP="0012425A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40AD0AC9" w14:textId="77777777" w:rsidR="0012425A" w:rsidRDefault="0012425A" w:rsidP="0012425A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4C5CBD0F" w14:textId="77777777" w:rsidR="0012425A" w:rsidRPr="0012425A" w:rsidRDefault="0012425A" w:rsidP="00B279BF">
      <w:pPr>
        <w:pStyle w:val="ListParagraph"/>
        <w:spacing w:after="0" w:line="240" w:lineRule="auto"/>
        <w:ind w:left="66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C77A9E" w14:textId="77777777" w:rsidR="00376CFC" w:rsidRDefault="00376CFC" w:rsidP="00376CFC">
      <w:pPr>
        <w:pStyle w:val="ListParagraph"/>
        <w:spacing w:after="0" w:line="240" w:lineRule="auto"/>
        <w:ind w:left="66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E38B5A" w14:textId="318D8D0F" w:rsidR="00376CFC" w:rsidRPr="00376CFC" w:rsidRDefault="00376CFC" w:rsidP="00376C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CFC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 MANAGER REPORT</w:t>
      </w:r>
    </w:p>
    <w:p w14:paraId="7665C832" w14:textId="77777777" w:rsidR="00376CFC" w:rsidRDefault="00376CFC" w:rsidP="00376C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Operations Manager Kent Beal gave report.</w:t>
      </w:r>
    </w:p>
    <w:p w14:paraId="39BE2877" w14:textId="77777777" w:rsidR="00376CFC" w:rsidRDefault="00376CFC" w:rsidP="00376CF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Report on file.</w:t>
      </w:r>
    </w:p>
    <w:p w14:paraId="7908A958" w14:textId="33BC98C7" w:rsidR="00376CFC" w:rsidRPr="00376CFC" w:rsidRDefault="00376CFC" w:rsidP="00376CFC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87FCFB" w14:textId="5A86D259" w:rsidR="000A1A06" w:rsidRPr="00211A3C" w:rsidRDefault="00402805" w:rsidP="00211A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A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RECREATION DEPARTMENT REPORTS</w:t>
      </w:r>
    </w:p>
    <w:p w14:paraId="28596D08" w14:textId="77777777" w:rsidR="007F53D5" w:rsidRDefault="00BB7E71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Events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002">
        <w:rPr>
          <w:rFonts w:ascii="Times New Roman" w:eastAsia="Times New Roman" w:hAnsi="Times New Roman" w:cs="Times New Roman"/>
          <w:bCs/>
          <w:sz w:val="24"/>
          <w:szCs w:val="24"/>
        </w:rPr>
        <w:t>Sarai Diaz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</w:rPr>
        <w:t xml:space="preserve"> a report. </w:t>
      </w:r>
    </w:p>
    <w:p w14:paraId="670114DA" w14:textId="66DF8760" w:rsidR="000A1A06" w:rsidRDefault="00043FF9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Sports Supervisor</w:t>
      </w:r>
      <w:r w:rsidR="006E730A">
        <w:rPr>
          <w:rFonts w:ascii="Times New Roman" w:eastAsia="Times New Roman" w:hAnsi="Times New Roman" w:cs="Times New Roman"/>
          <w:bCs/>
          <w:sz w:val="24"/>
          <w:szCs w:val="24"/>
        </w:rPr>
        <w:t xml:space="preserve"> Donna Clark gave report</w:t>
      </w:r>
      <w:r w:rsidR="007F53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802AE5" w14:textId="146EC22B" w:rsidR="00376CFC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Report</w:t>
      </w:r>
      <w:r w:rsidR="00C720CC">
        <w:rPr>
          <w:rFonts w:ascii="Times New Roman" w:eastAsia="Times New Roman" w:hAnsi="Times New Roman" w:cs="Times New Roman"/>
          <w:bCs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on file</w:t>
      </w:r>
      <w:r w:rsidR="00D42A78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</w:p>
    <w:p w14:paraId="161D41F3" w14:textId="77777777" w:rsidR="0015360F" w:rsidRDefault="0015360F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5AAA5D5E" w14:textId="0D98BC13" w:rsidR="000A1A06" w:rsidRDefault="000A1A06" w:rsidP="007F5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F5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MANAGER REPORT </w:t>
      </w:r>
      <w:r w:rsidR="007F53D5" w:rsidRPr="007F53D5">
        <w:rPr>
          <w:rFonts w:ascii="Times New Roman" w:eastAsia="Times New Roman" w:hAnsi="Times New Roman" w:cs="Times New Roman"/>
          <w:i/>
          <w:iCs/>
          <w:sz w:val="18"/>
          <w:szCs w:val="18"/>
        </w:rPr>
        <w:t>(Verbal Report).</w:t>
      </w:r>
    </w:p>
    <w:bookmarkEnd w:id="1"/>
    <w:p w14:paraId="22001B68" w14:textId="746909C6" w:rsidR="00041434" w:rsidRPr="00A04E8E" w:rsidRDefault="000A1A06" w:rsidP="00F54EC0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E5A31B" w14:textId="32F75A2D" w:rsidR="0041791E" w:rsidRDefault="0041791E" w:rsidP="00211A3C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41842">
        <w:rPr>
          <w:rFonts w:ascii="Times New Roman" w:hAnsi="Times New Roman" w:cs="Times New Roman"/>
          <w:b/>
          <w:bCs/>
          <w:sz w:val="24"/>
          <w:szCs w:val="24"/>
        </w:rPr>
        <w:t xml:space="preserve"> BOARD OF DIRECTORS TIME</w:t>
      </w:r>
    </w:p>
    <w:p w14:paraId="619F3CAA" w14:textId="4D700163" w:rsidR="000A1A06" w:rsidRDefault="00211A3C" w:rsidP="00211A3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COMMENTS MADE.</w:t>
      </w:r>
    </w:p>
    <w:p w14:paraId="4F744EE4" w14:textId="77777777" w:rsidR="00211A3C" w:rsidRDefault="00211A3C" w:rsidP="00211A3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303"/>
        <w:rPr>
          <w:rFonts w:ascii="Times New Roman" w:hAnsi="Times New Roman" w:cs="Times New Roman"/>
          <w:sz w:val="24"/>
          <w:szCs w:val="24"/>
        </w:rPr>
      </w:pPr>
    </w:p>
    <w:p w14:paraId="34E73A62" w14:textId="15059E1C" w:rsidR="000A1A06" w:rsidRDefault="00A96C36" w:rsidP="000A1A06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25B7A40F" w14:textId="32CF0E30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 w:rsidR="004C4BEF">
        <w:rPr>
          <w:rFonts w:ascii="Times New Roman" w:hAnsi="Times New Roman" w:cs="Times New Roman"/>
          <w:sz w:val="24"/>
          <w:szCs w:val="24"/>
        </w:rPr>
        <w:t>6:21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 w:rsidR="00504E56">
        <w:rPr>
          <w:rFonts w:ascii="Times New Roman" w:hAnsi="Times New Roman" w:cs="Times New Roman"/>
          <w:sz w:val="24"/>
          <w:szCs w:val="24"/>
        </w:rPr>
        <w:t>Regular</w:t>
      </w:r>
    </w:p>
    <w:p w14:paraId="111DA0D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38B09706" w14:textId="6C4B97B6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BEF">
        <w:rPr>
          <w:rFonts w:ascii="Times New Roman" w:hAnsi="Times New Roman" w:cs="Times New Roman"/>
          <w:sz w:val="24"/>
          <w:szCs w:val="24"/>
        </w:rPr>
        <w:t>February 17,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2A1CF" w14:textId="595C971E" w:rsidR="00F54EC0" w:rsidRPr="00BF094F" w:rsidRDefault="00F54EC0" w:rsidP="00F54EC0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2425A">
        <w:rPr>
          <w:rFonts w:ascii="Times New Roman" w:hAnsi="Times New Roman" w:cs="Times New Roman"/>
          <w:b/>
          <w:bCs/>
          <w:sz w:val="24"/>
          <w:szCs w:val="24"/>
        </w:rPr>
        <w:t>ilva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/Chavez: Ayes: Dreyer; Chavez, </w:t>
      </w:r>
      <w:r w:rsidR="0012425A">
        <w:rPr>
          <w:rFonts w:ascii="Times New Roman" w:hAnsi="Times New Roman" w:cs="Times New Roman"/>
          <w:b/>
          <w:bCs/>
          <w:sz w:val="24"/>
          <w:szCs w:val="24"/>
        </w:rPr>
        <w:t>Silva, Paciullo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626B0" w14:textId="77777777" w:rsidR="00F54EC0" w:rsidRDefault="00F54EC0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41D71963" w14:textId="2A7BC949" w:rsidR="00F54EC0" w:rsidRPr="00F54EC0" w:rsidRDefault="00F54EC0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EF137D">
        <w:rPr>
          <w:rFonts w:ascii="Times New Roman" w:hAnsi="Times New Roman" w:cs="Times New Roman"/>
          <w:b/>
          <w:bCs/>
          <w:sz w:val="24"/>
          <w:szCs w:val="24"/>
        </w:rPr>
        <w:t>Steele</w:t>
      </w:r>
    </w:p>
    <w:p w14:paraId="24827AD6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4185C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A26B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636A4B"/>
    <w:multiLevelType w:val="hybridMultilevel"/>
    <w:tmpl w:val="709EF364"/>
    <w:lvl w:ilvl="0" w:tplc="B0A0959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1FA6"/>
    <w:multiLevelType w:val="hybridMultilevel"/>
    <w:tmpl w:val="13E0B5B0"/>
    <w:lvl w:ilvl="0" w:tplc="C8D673B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0" w15:restartNumberingAfterBreak="0">
    <w:nsid w:val="119E13BB"/>
    <w:multiLevelType w:val="hybridMultilevel"/>
    <w:tmpl w:val="FCEA4FC8"/>
    <w:lvl w:ilvl="0" w:tplc="AA529F54">
      <w:start w:val="1"/>
      <w:numFmt w:val="low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25154"/>
    <w:multiLevelType w:val="hybridMultilevel"/>
    <w:tmpl w:val="264213B6"/>
    <w:lvl w:ilvl="0" w:tplc="DA8A77D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D4909CD"/>
    <w:multiLevelType w:val="hybridMultilevel"/>
    <w:tmpl w:val="1C60EC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5D9A"/>
    <w:multiLevelType w:val="hybridMultilevel"/>
    <w:tmpl w:val="15B63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24F11"/>
    <w:multiLevelType w:val="hybridMultilevel"/>
    <w:tmpl w:val="BC800DC0"/>
    <w:lvl w:ilvl="0" w:tplc="57A4A8F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11"/>
  </w:num>
  <w:num w:numId="8" w16cid:durableId="1001738031">
    <w:abstractNumId w:val="16"/>
  </w:num>
  <w:num w:numId="9" w16cid:durableId="1105804463">
    <w:abstractNumId w:val="7"/>
  </w:num>
  <w:num w:numId="10" w16cid:durableId="1478912947">
    <w:abstractNumId w:val="18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8"/>
  </w:num>
  <w:num w:numId="13" w16cid:durableId="1037967812">
    <w:abstractNumId w:val="3"/>
  </w:num>
  <w:num w:numId="14" w16cid:durableId="480460734">
    <w:abstractNumId w:val="15"/>
  </w:num>
  <w:num w:numId="15" w16cid:durableId="1165246673">
    <w:abstractNumId w:val="9"/>
  </w:num>
  <w:num w:numId="16" w16cid:durableId="322897925">
    <w:abstractNumId w:val="10"/>
  </w:num>
  <w:num w:numId="17" w16cid:durableId="1588618038">
    <w:abstractNumId w:val="12"/>
  </w:num>
  <w:num w:numId="18" w16cid:durableId="1792017251">
    <w:abstractNumId w:val="13"/>
  </w:num>
  <w:num w:numId="19" w16cid:durableId="1924602634">
    <w:abstractNumId w:val="14"/>
  </w:num>
  <w:num w:numId="20" w16cid:durableId="354768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17499"/>
    <w:rsid w:val="0002169D"/>
    <w:rsid w:val="00032DE5"/>
    <w:rsid w:val="00040E91"/>
    <w:rsid w:val="00041434"/>
    <w:rsid w:val="00043C8D"/>
    <w:rsid w:val="00043FF9"/>
    <w:rsid w:val="00046785"/>
    <w:rsid w:val="000479B9"/>
    <w:rsid w:val="000516F8"/>
    <w:rsid w:val="0005798A"/>
    <w:rsid w:val="000701BA"/>
    <w:rsid w:val="0007092D"/>
    <w:rsid w:val="00072F83"/>
    <w:rsid w:val="00073A66"/>
    <w:rsid w:val="00074BF3"/>
    <w:rsid w:val="000751FD"/>
    <w:rsid w:val="000822FE"/>
    <w:rsid w:val="00083C85"/>
    <w:rsid w:val="00091799"/>
    <w:rsid w:val="00097C42"/>
    <w:rsid w:val="000A1A06"/>
    <w:rsid w:val="000A2DBA"/>
    <w:rsid w:val="000A31D9"/>
    <w:rsid w:val="000B491F"/>
    <w:rsid w:val="000B6B29"/>
    <w:rsid w:val="000C54C9"/>
    <w:rsid w:val="000F26E9"/>
    <w:rsid w:val="00103E8A"/>
    <w:rsid w:val="00113D12"/>
    <w:rsid w:val="001225D8"/>
    <w:rsid w:val="00122B0E"/>
    <w:rsid w:val="0012425A"/>
    <w:rsid w:val="00132C6C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31C9"/>
    <w:rsid w:val="001E7E99"/>
    <w:rsid w:val="001F1F91"/>
    <w:rsid w:val="00203C4C"/>
    <w:rsid w:val="0020450B"/>
    <w:rsid w:val="00207D1C"/>
    <w:rsid w:val="00211A3C"/>
    <w:rsid w:val="00221285"/>
    <w:rsid w:val="002256B1"/>
    <w:rsid w:val="002277FD"/>
    <w:rsid w:val="00235DDB"/>
    <w:rsid w:val="00236C5F"/>
    <w:rsid w:val="00241233"/>
    <w:rsid w:val="002647F1"/>
    <w:rsid w:val="002760A8"/>
    <w:rsid w:val="00280478"/>
    <w:rsid w:val="002B69BA"/>
    <w:rsid w:val="002D0D15"/>
    <w:rsid w:val="002D4020"/>
    <w:rsid w:val="002D4BB9"/>
    <w:rsid w:val="002E0E8B"/>
    <w:rsid w:val="002E6ED8"/>
    <w:rsid w:val="002F24F5"/>
    <w:rsid w:val="002F2A95"/>
    <w:rsid w:val="002F2E5B"/>
    <w:rsid w:val="003016AE"/>
    <w:rsid w:val="0030532D"/>
    <w:rsid w:val="00315A7B"/>
    <w:rsid w:val="00333AFD"/>
    <w:rsid w:val="003342B8"/>
    <w:rsid w:val="00366166"/>
    <w:rsid w:val="0037062C"/>
    <w:rsid w:val="00371002"/>
    <w:rsid w:val="00376CFC"/>
    <w:rsid w:val="003B710A"/>
    <w:rsid w:val="003C6CCE"/>
    <w:rsid w:val="003E13C4"/>
    <w:rsid w:val="003E642C"/>
    <w:rsid w:val="003E6FFE"/>
    <w:rsid w:val="003F0535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2732"/>
    <w:rsid w:val="00483D80"/>
    <w:rsid w:val="00485617"/>
    <w:rsid w:val="00492F45"/>
    <w:rsid w:val="00493785"/>
    <w:rsid w:val="00497AB7"/>
    <w:rsid w:val="004A0FC8"/>
    <w:rsid w:val="004A7205"/>
    <w:rsid w:val="004B0A46"/>
    <w:rsid w:val="004B4102"/>
    <w:rsid w:val="004C4BEF"/>
    <w:rsid w:val="004D2414"/>
    <w:rsid w:val="004E05A8"/>
    <w:rsid w:val="004E15BC"/>
    <w:rsid w:val="004E2DF6"/>
    <w:rsid w:val="004F21A7"/>
    <w:rsid w:val="00504E56"/>
    <w:rsid w:val="005078FA"/>
    <w:rsid w:val="00511E26"/>
    <w:rsid w:val="0051300E"/>
    <w:rsid w:val="00514569"/>
    <w:rsid w:val="00520B5F"/>
    <w:rsid w:val="00522000"/>
    <w:rsid w:val="00527F9E"/>
    <w:rsid w:val="00536406"/>
    <w:rsid w:val="005433CF"/>
    <w:rsid w:val="0054438C"/>
    <w:rsid w:val="005443CD"/>
    <w:rsid w:val="0054531F"/>
    <w:rsid w:val="00547AB3"/>
    <w:rsid w:val="00555D88"/>
    <w:rsid w:val="00563FC0"/>
    <w:rsid w:val="00571D90"/>
    <w:rsid w:val="00575770"/>
    <w:rsid w:val="0059097F"/>
    <w:rsid w:val="005A7EF1"/>
    <w:rsid w:val="005C3AB6"/>
    <w:rsid w:val="005C4EB7"/>
    <w:rsid w:val="005D262B"/>
    <w:rsid w:val="005D77F5"/>
    <w:rsid w:val="005E5279"/>
    <w:rsid w:val="00606480"/>
    <w:rsid w:val="00615765"/>
    <w:rsid w:val="00617FEC"/>
    <w:rsid w:val="00633BD3"/>
    <w:rsid w:val="0063614A"/>
    <w:rsid w:val="0064282E"/>
    <w:rsid w:val="00644DF8"/>
    <w:rsid w:val="00647FD5"/>
    <w:rsid w:val="00652864"/>
    <w:rsid w:val="006641FF"/>
    <w:rsid w:val="0068291D"/>
    <w:rsid w:val="00690732"/>
    <w:rsid w:val="006A34B3"/>
    <w:rsid w:val="006A45F2"/>
    <w:rsid w:val="006C153A"/>
    <w:rsid w:val="006C6E15"/>
    <w:rsid w:val="006D43D1"/>
    <w:rsid w:val="006E1717"/>
    <w:rsid w:val="006E530D"/>
    <w:rsid w:val="006E55F8"/>
    <w:rsid w:val="006E730A"/>
    <w:rsid w:val="006E78CB"/>
    <w:rsid w:val="006F481E"/>
    <w:rsid w:val="00703A0C"/>
    <w:rsid w:val="0070508F"/>
    <w:rsid w:val="007122DB"/>
    <w:rsid w:val="00713B99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A28F1"/>
    <w:rsid w:val="007A2C37"/>
    <w:rsid w:val="007C184B"/>
    <w:rsid w:val="007D1CF4"/>
    <w:rsid w:val="007D4754"/>
    <w:rsid w:val="007E38EC"/>
    <w:rsid w:val="007F0671"/>
    <w:rsid w:val="007F1C7B"/>
    <w:rsid w:val="007F1FDA"/>
    <w:rsid w:val="007F53D5"/>
    <w:rsid w:val="007F6306"/>
    <w:rsid w:val="00800DB4"/>
    <w:rsid w:val="008028C2"/>
    <w:rsid w:val="008146EE"/>
    <w:rsid w:val="00826344"/>
    <w:rsid w:val="00840F8D"/>
    <w:rsid w:val="00844B1C"/>
    <w:rsid w:val="008678B1"/>
    <w:rsid w:val="00874A5D"/>
    <w:rsid w:val="008940B4"/>
    <w:rsid w:val="00894F13"/>
    <w:rsid w:val="008A5539"/>
    <w:rsid w:val="008A653A"/>
    <w:rsid w:val="008A6F52"/>
    <w:rsid w:val="008B3C28"/>
    <w:rsid w:val="008C3223"/>
    <w:rsid w:val="008D6D4C"/>
    <w:rsid w:val="008D7A19"/>
    <w:rsid w:val="008E65B5"/>
    <w:rsid w:val="008E7DA0"/>
    <w:rsid w:val="008F3EDF"/>
    <w:rsid w:val="009079B9"/>
    <w:rsid w:val="00913687"/>
    <w:rsid w:val="00915EBF"/>
    <w:rsid w:val="009312FF"/>
    <w:rsid w:val="00935197"/>
    <w:rsid w:val="00936E49"/>
    <w:rsid w:val="00941842"/>
    <w:rsid w:val="009601E4"/>
    <w:rsid w:val="00965BA1"/>
    <w:rsid w:val="009779C2"/>
    <w:rsid w:val="00981624"/>
    <w:rsid w:val="00984C47"/>
    <w:rsid w:val="009920A2"/>
    <w:rsid w:val="00995992"/>
    <w:rsid w:val="009C46F0"/>
    <w:rsid w:val="009C7F87"/>
    <w:rsid w:val="009E334E"/>
    <w:rsid w:val="009F7766"/>
    <w:rsid w:val="009F7E52"/>
    <w:rsid w:val="00A02668"/>
    <w:rsid w:val="00A04E8E"/>
    <w:rsid w:val="00A11ED8"/>
    <w:rsid w:val="00A15BB7"/>
    <w:rsid w:val="00A218D7"/>
    <w:rsid w:val="00A24F63"/>
    <w:rsid w:val="00A2509D"/>
    <w:rsid w:val="00A37067"/>
    <w:rsid w:val="00A703BE"/>
    <w:rsid w:val="00A71B58"/>
    <w:rsid w:val="00A764D7"/>
    <w:rsid w:val="00A77D08"/>
    <w:rsid w:val="00A823E2"/>
    <w:rsid w:val="00A83EE4"/>
    <w:rsid w:val="00A8472C"/>
    <w:rsid w:val="00A85863"/>
    <w:rsid w:val="00A85A51"/>
    <w:rsid w:val="00A91DA3"/>
    <w:rsid w:val="00A92C65"/>
    <w:rsid w:val="00A96C36"/>
    <w:rsid w:val="00AA7F67"/>
    <w:rsid w:val="00AB1D11"/>
    <w:rsid w:val="00AB3FFF"/>
    <w:rsid w:val="00AB4F07"/>
    <w:rsid w:val="00AC226C"/>
    <w:rsid w:val="00AC652F"/>
    <w:rsid w:val="00AD268B"/>
    <w:rsid w:val="00AD749D"/>
    <w:rsid w:val="00AE0929"/>
    <w:rsid w:val="00B0681D"/>
    <w:rsid w:val="00B06E31"/>
    <w:rsid w:val="00B1050D"/>
    <w:rsid w:val="00B11DEE"/>
    <w:rsid w:val="00B21687"/>
    <w:rsid w:val="00B23400"/>
    <w:rsid w:val="00B237C3"/>
    <w:rsid w:val="00B25D65"/>
    <w:rsid w:val="00B279BF"/>
    <w:rsid w:val="00B302DD"/>
    <w:rsid w:val="00B334CE"/>
    <w:rsid w:val="00B3790A"/>
    <w:rsid w:val="00B412F6"/>
    <w:rsid w:val="00B42230"/>
    <w:rsid w:val="00B452BE"/>
    <w:rsid w:val="00B46922"/>
    <w:rsid w:val="00B56C78"/>
    <w:rsid w:val="00B57407"/>
    <w:rsid w:val="00B62F63"/>
    <w:rsid w:val="00B65DB8"/>
    <w:rsid w:val="00B80056"/>
    <w:rsid w:val="00B82553"/>
    <w:rsid w:val="00BA03DE"/>
    <w:rsid w:val="00BA7259"/>
    <w:rsid w:val="00BB7E71"/>
    <w:rsid w:val="00BC6BB7"/>
    <w:rsid w:val="00BD0C06"/>
    <w:rsid w:val="00BD25F0"/>
    <w:rsid w:val="00BD4502"/>
    <w:rsid w:val="00BE159C"/>
    <w:rsid w:val="00BE3679"/>
    <w:rsid w:val="00BE65F7"/>
    <w:rsid w:val="00BF094F"/>
    <w:rsid w:val="00BF667E"/>
    <w:rsid w:val="00C00F12"/>
    <w:rsid w:val="00C0345D"/>
    <w:rsid w:val="00C04F14"/>
    <w:rsid w:val="00C14AF9"/>
    <w:rsid w:val="00C27C1D"/>
    <w:rsid w:val="00C36A15"/>
    <w:rsid w:val="00C449DE"/>
    <w:rsid w:val="00C50B6B"/>
    <w:rsid w:val="00C511D9"/>
    <w:rsid w:val="00C6638F"/>
    <w:rsid w:val="00C70AD0"/>
    <w:rsid w:val="00C720CC"/>
    <w:rsid w:val="00C818F8"/>
    <w:rsid w:val="00C867F1"/>
    <w:rsid w:val="00C92701"/>
    <w:rsid w:val="00C96DBE"/>
    <w:rsid w:val="00C974B2"/>
    <w:rsid w:val="00CA6AEB"/>
    <w:rsid w:val="00CD2D23"/>
    <w:rsid w:val="00CD3579"/>
    <w:rsid w:val="00CF5A55"/>
    <w:rsid w:val="00D050DE"/>
    <w:rsid w:val="00D1149A"/>
    <w:rsid w:val="00D1241A"/>
    <w:rsid w:val="00D2063A"/>
    <w:rsid w:val="00D321BF"/>
    <w:rsid w:val="00D331FF"/>
    <w:rsid w:val="00D33EF3"/>
    <w:rsid w:val="00D37334"/>
    <w:rsid w:val="00D42A78"/>
    <w:rsid w:val="00D61A43"/>
    <w:rsid w:val="00D62BF0"/>
    <w:rsid w:val="00D64AF4"/>
    <w:rsid w:val="00D73A6C"/>
    <w:rsid w:val="00D74460"/>
    <w:rsid w:val="00D87DCC"/>
    <w:rsid w:val="00D902C1"/>
    <w:rsid w:val="00D9040D"/>
    <w:rsid w:val="00D922CB"/>
    <w:rsid w:val="00D939E6"/>
    <w:rsid w:val="00D946D8"/>
    <w:rsid w:val="00D97FE4"/>
    <w:rsid w:val="00DA20F3"/>
    <w:rsid w:val="00DA4077"/>
    <w:rsid w:val="00DB0EA7"/>
    <w:rsid w:val="00DB7732"/>
    <w:rsid w:val="00DC2A42"/>
    <w:rsid w:val="00DD26B5"/>
    <w:rsid w:val="00DD2E3D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2718"/>
    <w:rsid w:val="00E02A7B"/>
    <w:rsid w:val="00E148B4"/>
    <w:rsid w:val="00E15AD2"/>
    <w:rsid w:val="00E20866"/>
    <w:rsid w:val="00E20CF5"/>
    <w:rsid w:val="00E27B20"/>
    <w:rsid w:val="00E4272A"/>
    <w:rsid w:val="00E457DF"/>
    <w:rsid w:val="00E476C4"/>
    <w:rsid w:val="00E74342"/>
    <w:rsid w:val="00E76C11"/>
    <w:rsid w:val="00EA20B9"/>
    <w:rsid w:val="00EA7B60"/>
    <w:rsid w:val="00EB58F2"/>
    <w:rsid w:val="00EB6D3D"/>
    <w:rsid w:val="00EC2651"/>
    <w:rsid w:val="00EC43CC"/>
    <w:rsid w:val="00ED7400"/>
    <w:rsid w:val="00EF1272"/>
    <w:rsid w:val="00EF137D"/>
    <w:rsid w:val="00F03F7D"/>
    <w:rsid w:val="00F10876"/>
    <w:rsid w:val="00F121B1"/>
    <w:rsid w:val="00F14F2C"/>
    <w:rsid w:val="00F1524E"/>
    <w:rsid w:val="00F27DA4"/>
    <w:rsid w:val="00F361E2"/>
    <w:rsid w:val="00F37A8C"/>
    <w:rsid w:val="00F37C5A"/>
    <w:rsid w:val="00F44D96"/>
    <w:rsid w:val="00F54EC0"/>
    <w:rsid w:val="00F55F01"/>
    <w:rsid w:val="00F625A5"/>
    <w:rsid w:val="00F63266"/>
    <w:rsid w:val="00F723B6"/>
    <w:rsid w:val="00F74A21"/>
    <w:rsid w:val="00F74AE1"/>
    <w:rsid w:val="00F81040"/>
    <w:rsid w:val="00F93FC1"/>
    <w:rsid w:val="00FA22C6"/>
    <w:rsid w:val="00FA3410"/>
    <w:rsid w:val="00FB0B4C"/>
    <w:rsid w:val="00FB4C78"/>
    <w:rsid w:val="00FB60AA"/>
    <w:rsid w:val="00FB6672"/>
    <w:rsid w:val="00FE3C99"/>
    <w:rsid w:val="00FF3332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999b85a75dd941795bba2976ee7355b1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de6f55ddecb0ec0c257c49b0188647ef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customXml/itemProps3.xml><?xml version="1.0" encoding="utf-8"?>
<ds:datastoreItem xmlns:ds="http://schemas.openxmlformats.org/officeDocument/2006/customXml" ds:itemID="{FA3BFFC5-9987-40FB-8FBA-CC1E13EEA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561</Words>
  <Characters>3465</Characters>
  <Application>Microsoft Office Word</Application>
  <DocSecurity>0</DocSecurity>
  <Lines>119</Lines>
  <Paragraphs>81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27</cp:revision>
  <dcterms:created xsi:type="dcterms:W3CDTF">2026-01-23T19:07:00Z</dcterms:created>
  <dcterms:modified xsi:type="dcterms:W3CDTF">2026-01-23T19:37:00Z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