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6C2B" w14:textId="035C0359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77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8B37CF">
        <w:rPr>
          <w:rFonts w:ascii="Times New Roman" w:hAnsi="Times New Roman" w:cs="Times New Roman"/>
          <w:b/>
          <w:bCs/>
          <w:sz w:val="24"/>
          <w:szCs w:val="24"/>
        </w:rPr>
        <w:t>SPECIAL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BOARD MEETING</w:t>
      </w:r>
    </w:p>
    <w:p w14:paraId="000D8B83" w14:textId="77777777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TEHACHAPI VALLEY RECREATION AND PARK DISTRICT</w:t>
      </w:r>
    </w:p>
    <w:p w14:paraId="22ADC48F" w14:textId="4AA276DB" w:rsidR="000A1A06" w:rsidRDefault="002C461E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FEBRUARY 26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, 5: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0 P.M.</w:t>
      </w:r>
    </w:p>
    <w:p w14:paraId="7F5A5C9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21" w:right="15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A0097E" w14:textId="16BECCBF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Board Meeting Convened </w:t>
      </w:r>
      <w:r w:rsidR="00593188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Chairperson Paciullo at 5:</w:t>
      </w:r>
      <w:r w:rsidR="002C46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3E98F66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326A4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MEMBERS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Maryann Paciullo, Chairperson </w:t>
      </w:r>
    </w:p>
    <w:p w14:paraId="6224B00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Dwight Dreyer, Vice-Chairperson</w:t>
      </w:r>
    </w:p>
    <w:p w14:paraId="34814B1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Sandy Chavez, Director </w:t>
      </w:r>
    </w:p>
    <w:p w14:paraId="5F2A8FB0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Ian Steele, Director</w:t>
      </w:r>
    </w:p>
    <w:p w14:paraId="7ED74713" w14:textId="0F916D53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C461E">
        <w:rPr>
          <w:rFonts w:ascii="Times New Roman" w:hAnsi="Times New Roman" w:cs="Times New Roman"/>
          <w:sz w:val="24"/>
          <w:szCs w:val="24"/>
        </w:rPr>
        <w:t>Fernando Gracian</w:t>
      </w:r>
      <w:r>
        <w:rPr>
          <w:rFonts w:ascii="Times New Roman" w:hAnsi="Times New Roman" w:cs="Times New Roman"/>
          <w:sz w:val="24"/>
          <w:szCs w:val="24"/>
        </w:rPr>
        <w:t>, Director</w:t>
      </w:r>
    </w:p>
    <w:p w14:paraId="23CE929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D9CFD1" w14:textId="5B73610E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FLAG SALUTE: </w:t>
      </w:r>
      <w:r>
        <w:rPr>
          <w:rFonts w:ascii="Times New Roman" w:hAnsi="Times New Roman" w:cs="Times New Roman"/>
          <w:sz w:val="24"/>
          <w:szCs w:val="24"/>
        </w:rPr>
        <w:t xml:space="preserve">Director </w:t>
      </w:r>
      <w:r w:rsidR="007B10B0">
        <w:rPr>
          <w:rFonts w:ascii="Times New Roman" w:hAnsi="Times New Roman" w:cs="Times New Roman"/>
          <w:sz w:val="24"/>
          <w:szCs w:val="24"/>
        </w:rPr>
        <w:t>Steele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3"/>
          <w:sz w:val="24"/>
          <w:szCs w:val="24"/>
        </w:rPr>
        <w:t>flag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salute.</w:t>
      </w:r>
    </w:p>
    <w:p w14:paraId="2D066A88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31A292" w14:textId="01084896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CALL:</w:t>
      </w:r>
      <w:r w:rsidR="007B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40F" w:rsidRPr="003B240F">
        <w:rPr>
          <w:rFonts w:ascii="Times New Roman" w:hAnsi="Times New Roman" w:cs="Times New Roman"/>
          <w:sz w:val="24"/>
          <w:szCs w:val="24"/>
        </w:rPr>
        <w:t>All Present</w:t>
      </w:r>
    </w:p>
    <w:p w14:paraId="0D36999A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F6544" w14:textId="1A71726D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COMMENTS: </w:t>
      </w:r>
      <w:r w:rsidR="003B240F">
        <w:rPr>
          <w:rFonts w:ascii="Times New Roman" w:hAnsi="Times New Roman" w:cs="Times New Roman"/>
          <w:sz w:val="24"/>
          <w:szCs w:val="24"/>
        </w:rPr>
        <w:t xml:space="preserve">Paul Hughes </w:t>
      </w:r>
      <w:r w:rsidR="00137B57">
        <w:rPr>
          <w:rFonts w:ascii="Times New Roman" w:hAnsi="Times New Roman" w:cs="Times New Roman"/>
          <w:sz w:val="24"/>
          <w:szCs w:val="24"/>
        </w:rPr>
        <w:t>–</w:t>
      </w:r>
      <w:r w:rsidR="003B240F">
        <w:rPr>
          <w:rFonts w:ascii="Times New Roman" w:hAnsi="Times New Roman" w:cs="Times New Roman"/>
          <w:sz w:val="24"/>
          <w:szCs w:val="24"/>
        </w:rPr>
        <w:t xml:space="preserve"> </w:t>
      </w:r>
      <w:r w:rsidR="002358E4">
        <w:rPr>
          <w:rFonts w:ascii="Times New Roman" w:hAnsi="Times New Roman" w:cs="Times New Roman"/>
          <w:sz w:val="24"/>
          <w:szCs w:val="24"/>
        </w:rPr>
        <w:t>Inquired</w:t>
      </w:r>
      <w:r w:rsidR="0071443A">
        <w:rPr>
          <w:rFonts w:ascii="Times New Roman" w:hAnsi="Times New Roman" w:cs="Times New Roman"/>
          <w:sz w:val="24"/>
          <w:szCs w:val="24"/>
        </w:rPr>
        <w:t xml:space="preserve"> on</w:t>
      </w:r>
      <w:r w:rsidR="00137B57">
        <w:rPr>
          <w:rFonts w:ascii="Times New Roman" w:hAnsi="Times New Roman" w:cs="Times New Roman"/>
          <w:sz w:val="24"/>
          <w:szCs w:val="24"/>
        </w:rPr>
        <w:t xml:space="preserve"> status of Lifeguards, and </w:t>
      </w:r>
      <w:r w:rsidR="00324E90">
        <w:rPr>
          <w:rFonts w:ascii="Times New Roman" w:hAnsi="Times New Roman" w:cs="Times New Roman"/>
          <w:sz w:val="24"/>
          <w:szCs w:val="24"/>
        </w:rPr>
        <w:t xml:space="preserve">pool </w:t>
      </w:r>
      <w:r w:rsidR="007C2F19">
        <w:rPr>
          <w:rFonts w:ascii="Times New Roman" w:hAnsi="Times New Roman" w:cs="Times New Roman"/>
          <w:sz w:val="24"/>
          <w:szCs w:val="24"/>
        </w:rPr>
        <w:t>season</w:t>
      </w:r>
      <w:r w:rsidR="00324E90">
        <w:rPr>
          <w:rFonts w:ascii="Times New Roman" w:hAnsi="Times New Roman" w:cs="Times New Roman"/>
          <w:sz w:val="24"/>
          <w:szCs w:val="24"/>
        </w:rPr>
        <w:t>.</w:t>
      </w:r>
    </w:p>
    <w:p w14:paraId="1DCC9DA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8A8C5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CALENDAR</w:t>
      </w:r>
    </w:p>
    <w:p w14:paraId="25FF78A4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3F4B5" w14:textId="34249A50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-360" w:hanging="3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Secretary Declaration of Posting of Agenda </w:t>
      </w:r>
      <w:r w:rsidR="00324E90">
        <w:rPr>
          <w:rFonts w:ascii="Times New Roman" w:hAnsi="Times New Roman" w:cs="Times New Roman"/>
          <w:b/>
          <w:bCs/>
          <w:sz w:val="24"/>
          <w:szCs w:val="24"/>
          <w:u w:val="thick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hours in Advance of Meeting. </w:t>
      </w:r>
      <w:r>
        <w:rPr>
          <w:rFonts w:ascii="Times New Roman" w:hAnsi="Times New Roman" w:cs="Times New Roman"/>
          <w:sz w:val="24"/>
          <w:szCs w:val="24"/>
        </w:rPr>
        <w:t xml:space="preserve">Declaration by the Clerk of the Board of Directors that the agenda was posted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least </w:t>
      </w:r>
      <w:r w:rsidR="00324E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hours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advance of meeting. </w:t>
      </w:r>
    </w:p>
    <w:p w14:paraId="7C8FA861" w14:textId="77777777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SECRETARY DECLARATION. </w:t>
      </w:r>
    </w:p>
    <w:p w14:paraId="76798864" w14:textId="41C5695E" w:rsidR="000A2DBA" w:rsidRPr="000A2DBA" w:rsidRDefault="006E40C3" w:rsidP="000A2DBA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2985150"/>
      <w:r>
        <w:rPr>
          <w:rFonts w:ascii="Times New Roman" w:hAnsi="Times New Roman" w:cs="Times New Roman"/>
          <w:b/>
          <w:bCs/>
          <w:sz w:val="24"/>
          <w:szCs w:val="24"/>
        </w:rPr>
        <w:t>Steele/Chavez</w:t>
      </w:r>
      <w:r w:rsidR="000A2DBA">
        <w:rPr>
          <w:rFonts w:ascii="Times New Roman" w:hAnsi="Times New Roman" w:cs="Times New Roman"/>
          <w:b/>
          <w:bCs/>
          <w:sz w:val="24"/>
          <w:szCs w:val="24"/>
        </w:rPr>
        <w:t xml:space="preserve">: Ayes: Paciullo; </w:t>
      </w:r>
      <w:r>
        <w:rPr>
          <w:rFonts w:ascii="Times New Roman" w:hAnsi="Times New Roman" w:cs="Times New Roman"/>
          <w:b/>
          <w:bCs/>
          <w:sz w:val="24"/>
          <w:szCs w:val="24"/>
        </w:rPr>
        <w:t>Gracian</w:t>
      </w:r>
      <w:r w:rsidR="000A2DBA">
        <w:rPr>
          <w:rFonts w:ascii="Times New Roman" w:hAnsi="Times New Roman" w:cs="Times New Roman"/>
          <w:b/>
          <w:bCs/>
          <w:sz w:val="24"/>
          <w:szCs w:val="24"/>
        </w:rPr>
        <w:t>; Dreyer</w:t>
      </w:r>
      <w:r>
        <w:rPr>
          <w:rFonts w:ascii="Times New Roman" w:hAnsi="Times New Roman" w:cs="Times New Roman"/>
          <w:b/>
          <w:bCs/>
          <w:sz w:val="24"/>
          <w:szCs w:val="24"/>
        </w:rPr>
        <w:t>; Steele; Chavez</w:t>
      </w:r>
    </w:p>
    <w:p w14:paraId="3DF411A0" w14:textId="4573D788" w:rsidR="000A1A06" w:rsidRDefault="00E4272A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5754EC82" w14:textId="307708D9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</w:t>
      </w:r>
    </w:p>
    <w:bookmarkEnd w:id="0"/>
    <w:p w14:paraId="700218B5" w14:textId="636B0356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Approval of the </w:t>
      </w:r>
      <w:r w:rsidR="00427DF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TVRPD </w:t>
      </w:r>
      <w:r w:rsidR="00593188">
        <w:rPr>
          <w:rFonts w:ascii="Times New Roman" w:hAnsi="Times New Roman" w:cs="Times New Roman"/>
          <w:b/>
          <w:bCs/>
          <w:sz w:val="24"/>
          <w:szCs w:val="24"/>
          <w:u w:val="thick"/>
        </w:rPr>
        <w:t>QuickBooks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427DF3">
        <w:rPr>
          <w:rFonts w:ascii="Times New Roman" w:hAnsi="Times New Roman" w:cs="Times New Roman"/>
          <w:b/>
          <w:bCs/>
          <w:sz w:val="24"/>
          <w:szCs w:val="24"/>
          <w:u w:val="thick"/>
        </w:rPr>
        <w:t>Online – Primary Admin</w:t>
      </w:r>
      <w:r w:rsidR="00654EBE">
        <w:rPr>
          <w:rFonts w:ascii="Times New Roman" w:hAnsi="Times New Roman" w:cs="Times New Roman"/>
          <w:b/>
          <w:bCs/>
          <w:sz w:val="24"/>
          <w:szCs w:val="24"/>
          <w:u w:val="thick"/>
        </w:rPr>
        <w:t>istrator Change.</w:t>
      </w:r>
    </w:p>
    <w:p w14:paraId="4ECAB112" w14:textId="07751EA0" w:rsidR="000A1A06" w:rsidRDefault="000A1A06" w:rsidP="00654E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</w:t>
      </w:r>
      <w:r w:rsidR="00654EBE">
        <w:rPr>
          <w:rFonts w:ascii="Times New Roman" w:hAnsi="Times New Roman" w:cs="Times New Roman"/>
          <w:sz w:val="24"/>
          <w:szCs w:val="24"/>
        </w:rPr>
        <w:t xml:space="preserve">TVRPD </w:t>
      </w:r>
      <w:r w:rsidR="00AC1BAE">
        <w:rPr>
          <w:rFonts w:ascii="Times New Roman" w:hAnsi="Times New Roman" w:cs="Times New Roman"/>
          <w:sz w:val="24"/>
          <w:szCs w:val="24"/>
        </w:rPr>
        <w:t>QUICKBOOKS ONLINE – ADMINSTRATOR CHANGE.</w:t>
      </w:r>
    </w:p>
    <w:p w14:paraId="7D5090B8" w14:textId="6DE15310" w:rsidR="000A1A06" w:rsidRDefault="00E27921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Steele/Chavez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: Ayes: Paciullo</w:t>
      </w:r>
      <w:r w:rsidR="00142792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</w:rPr>
        <w:t>Gracian</w:t>
      </w:r>
      <w:r w:rsidR="00A77D08">
        <w:rPr>
          <w:rFonts w:ascii="Times New Roman" w:hAnsi="Times New Roman" w:cs="Times New Roman"/>
          <w:b/>
          <w:bCs/>
          <w:sz w:val="24"/>
          <w:szCs w:val="24"/>
        </w:rPr>
        <w:t>; Dreyer</w:t>
      </w:r>
      <w:r>
        <w:rPr>
          <w:rFonts w:ascii="Times New Roman" w:hAnsi="Times New Roman" w:cs="Times New Roman"/>
          <w:b/>
          <w:bCs/>
          <w:sz w:val="24"/>
          <w:szCs w:val="24"/>
        </w:rPr>
        <w:t>; Steele; Chavez</w:t>
      </w:r>
    </w:p>
    <w:p w14:paraId="16CCD004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5B53AA66" w14:textId="56BE4509" w:rsidR="000A1A06" w:rsidRDefault="000A1A06" w:rsidP="00B005B8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</w:t>
      </w:r>
    </w:p>
    <w:p w14:paraId="063F8903" w14:textId="77777777" w:rsidR="000A1A06" w:rsidRDefault="000A1A06" w:rsidP="00731E2B">
      <w:p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0"/>
        <w:rPr>
          <w:rFonts w:ascii="Times New Roman" w:hAnsi="Times New Roman" w:cs="Times New Roman"/>
          <w:sz w:val="23"/>
          <w:szCs w:val="23"/>
        </w:rPr>
      </w:pPr>
    </w:p>
    <w:p w14:paraId="4E77DD7A" w14:textId="77777777" w:rsidR="000A1A06" w:rsidRDefault="000A1A06" w:rsidP="000A1A06">
      <w:pPr>
        <w:pStyle w:val="ListParagraph"/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ITEMS</w:t>
      </w:r>
    </w:p>
    <w:p w14:paraId="677883A9" w14:textId="77777777" w:rsidR="000A1A06" w:rsidRDefault="000A1A06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644BB" w14:textId="2EF3C774" w:rsidR="006E1717" w:rsidRPr="006E1717" w:rsidRDefault="00216A07" w:rsidP="006E1717">
      <w:pPr>
        <w:pStyle w:val="ListParagraph"/>
        <w:numPr>
          <w:ilvl w:val="0"/>
          <w:numId w:val="4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76869381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Tehachapi Valley Recreation &amp; Park District’s Midyear</w:t>
      </w:r>
      <w:r w:rsidR="009901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Adjustments Budget for Fiscal</w:t>
      </w:r>
      <w:r w:rsidR="00475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Year 2024/2025 Discussion</w:t>
      </w:r>
      <w:r w:rsidR="005625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/Approval</w:t>
      </w:r>
    </w:p>
    <w:p w14:paraId="715C6808" w14:textId="7BC0C628" w:rsidR="00083C85" w:rsidRPr="00083C85" w:rsidRDefault="00C0345D" w:rsidP="006E1717">
      <w:pPr>
        <w:pStyle w:val="ListParagraph"/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APPROVES THE</w:t>
      </w:r>
      <w:r w:rsidR="006E1717">
        <w:rPr>
          <w:rFonts w:ascii="Times New Roman" w:hAnsi="Times New Roman" w:cs="Times New Roman"/>
          <w:sz w:val="24"/>
          <w:szCs w:val="24"/>
        </w:rPr>
        <w:t xml:space="preserve"> </w:t>
      </w:r>
      <w:r w:rsidR="00562583">
        <w:rPr>
          <w:rFonts w:ascii="Times New Roman" w:hAnsi="Times New Roman" w:cs="Times New Roman"/>
          <w:sz w:val="24"/>
          <w:szCs w:val="24"/>
        </w:rPr>
        <w:t>TEHACHAPI VALLEY RECREATION &amp; PARK DISTRICT</w:t>
      </w:r>
      <w:r w:rsidR="002516B5">
        <w:rPr>
          <w:rFonts w:ascii="Times New Roman" w:hAnsi="Times New Roman" w:cs="Times New Roman"/>
          <w:sz w:val="24"/>
          <w:szCs w:val="24"/>
        </w:rPr>
        <w:t>’S MIDYEAR ADJUSTMENTS BUDGET FOR FISCAL YEAR 2024/2025.</w:t>
      </w:r>
    </w:p>
    <w:p w14:paraId="1E1F83D1" w14:textId="6FDD2BDB" w:rsidR="004A7205" w:rsidRPr="004A7205" w:rsidRDefault="002516B5" w:rsidP="004A7205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Dreyer/</w:t>
      </w:r>
      <w:r w:rsidR="00286BFE"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4A7205">
        <w:rPr>
          <w:rFonts w:ascii="Times New Roman" w:hAnsi="Times New Roman" w:cs="Times New Roman"/>
          <w:b/>
          <w:bCs/>
          <w:sz w:val="24"/>
          <w:szCs w:val="24"/>
        </w:rPr>
        <w:t xml:space="preserve">: Ayes: Paciullo; </w:t>
      </w:r>
      <w:r w:rsidR="00286BFE">
        <w:rPr>
          <w:rFonts w:ascii="Times New Roman" w:hAnsi="Times New Roman" w:cs="Times New Roman"/>
          <w:b/>
          <w:bCs/>
          <w:sz w:val="24"/>
          <w:szCs w:val="24"/>
        </w:rPr>
        <w:t>Steele; Gracian</w:t>
      </w:r>
      <w:r w:rsidR="004A7205">
        <w:rPr>
          <w:rFonts w:ascii="Times New Roman" w:hAnsi="Times New Roman" w:cs="Times New Roman"/>
          <w:b/>
          <w:bCs/>
          <w:sz w:val="24"/>
          <w:szCs w:val="24"/>
        </w:rPr>
        <w:t>; Dreyer</w:t>
      </w:r>
      <w:r w:rsidR="00286BFE">
        <w:rPr>
          <w:rFonts w:ascii="Times New Roman" w:hAnsi="Times New Roman" w:cs="Times New Roman"/>
          <w:b/>
          <w:bCs/>
          <w:sz w:val="24"/>
          <w:szCs w:val="24"/>
        </w:rPr>
        <w:t>; Chavez</w:t>
      </w:r>
    </w:p>
    <w:p w14:paraId="01B064C3" w14:textId="4F37FA5C" w:rsidR="00083C85" w:rsidRDefault="004A7205" w:rsidP="00083C85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83C85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 w:rsidR="00083C85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2F89F013" w14:textId="4A6891FC" w:rsidR="000A1A06" w:rsidRPr="000A5DEE" w:rsidRDefault="00083C85" w:rsidP="000A5DEE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</w:p>
    <w:bookmarkEnd w:id="1"/>
    <w:p w14:paraId="54CCB876" w14:textId="77777777" w:rsidR="000A1A06" w:rsidRDefault="000A1A06" w:rsidP="000A5DEE">
      <w:pPr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CCD747D" w14:textId="5700B30C" w:rsidR="000A1A06" w:rsidRDefault="000A5DEE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.   BOARD OF DIRECTORS TIME: </w:t>
      </w:r>
    </w:p>
    <w:p w14:paraId="2C234F20" w14:textId="2FE4DE95" w:rsidR="000A1A06" w:rsidRDefault="000A1A06" w:rsidP="00593188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3188">
        <w:rPr>
          <w:rFonts w:ascii="Times New Roman" w:hAnsi="Times New Roman" w:cs="Times New Roman"/>
          <w:sz w:val="24"/>
          <w:szCs w:val="24"/>
        </w:rPr>
        <w:t xml:space="preserve"> </w:t>
      </w:r>
      <w:r w:rsidR="00156822">
        <w:rPr>
          <w:rFonts w:ascii="Times New Roman" w:hAnsi="Times New Roman" w:cs="Times New Roman"/>
          <w:sz w:val="24"/>
          <w:szCs w:val="24"/>
        </w:rPr>
        <w:t>The Board of Directors</w:t>
      </w:r>
      <w:r w:rsidR="00DA5ED7">
        <w:rPr>
          <w:rFonts w:ascii="Times New Roman" w:hAnsi="Times New Roman" w:cs="Times New Roman"/>
          <w:sz w:val="24"/>
          <w:szCs w:val="24"/>
        </w:rPr>
        <w:t xml:space="preserve"> thanked </w:t>
      </w:r>
      <w:r w:rsidR="00593188">
        <w:rPr>
          <w:rFonts w:ascii="Times New Roman" w:hAnsi="Times New Roman" w:cs="Times New Roman"/>
          <w:sz w:val="24"/>
          <w:szCs w:val="24"/>
        </w:rPr>
        <w:t>the District</w:t>
      </w:r>
      <w:r w:rsidR="00DA5ED7">
        <w:rPr>
          <w:rFonts w:ascii="Times New Roman" w:hAnsi="Times New Roman" w:cs="Times New Roman"/>
          <w:sz w:val="24"/>
          <w:szCs w:val="24"/>
        </w:rPr>
        <w:t xml:space="preserve"> Manager for his hard work and dedication. </w:t>
      </w:r>
      <w:r w:rsidR="00593188">
        <w:rPr>
          <w:rFonts w:ascii="Times New Roman" w:hAnsi="Times New Roman" w:cs="Times New Roman"/>
          <w:sz w:val="24"/>
          <w:szCs w:val="24"/>
        </w:rPr>
        <w:t xml:space="preserve">     </w:t>
      </w:r>
      <w:r w:rsidR="00DA5ED7">
        <w:rPr>
          <w:rFonts w:ascii="Times New Roman" w:hAnsi="Times New Roman" w:cs="Times New Roman"/>
          <w:sz w:val="24"/>
          <w:szCs w:val="24"/>
        </w:rPr>
        <w:t xml:space="preserve">Complimented </w:t>
      </w:r>
      <w:r w:rsidR="00B005B8">
        <w:rPr>
          <w:rFonts w:ascii="Times New Roman" w:hAnsi="Times New Roman" w:cs="Times New Roman"/>
          <w:sz w:val="24"/>
          <w:szCs w:val="24"/>
        </w:rPr>
        <w:t xml:space="preserve">the </w:t>
      </w:r>
      <w:r w:rsidR="001A0C96">
        <w:rPr>
          <w:rFonts w:ascii="Times New Roman" w:hAnsi="Times New Roman" w:cs="Times New Roman"/>
          <w:sz w:val="24"/>
          <w:szCs w:val="24"/>
        </w:rPr>
        <w:t xml:space="preserve">District </w:t>
      </w:r>
      <w:r w:rsidR="00593188">
        <w:rPr>
          <w:rFonts w:ascii="Times New Roman" w:hAnsi="Times New Roman" w:cs="Times New Roman"/>
          <w:sz w:val="24"/>
          <w:szCs w:val="24"/>
        </w:rPr>
        <w:t>Managers’</w:t>
      </w:r>
      <w:r w:rsidR="001A0C96">
        <w:rPr>
          <w:rFonts w:ascii="Times New Roman" w:hAnsi="Times New Roman" w:cs="Times New Roman"/>
          <w:sz w:val="24"/>
          <w:szCs w:val="24"/>
        </w:rPr>
        <w:t xml:space="preserve"> budget. </w:t>
      </w:r>
      <w:r w:rsidR="00593188">
        <w:rPr>
          <w:rFonts w:ascii="Times New Roman" w:hAnsi="Times New Roman" w:cs="Times New Roman"/>
          <w:sz w:val="24"/>
          <w:szCs w:val="24"/>
        </w:rPr>
        <w:t>The Board</w:t>
      </w:r>
      <w:r w:rsidR="001A0C96">
        <w:rPr>
          <w:rFonts w:ascii="Times New Roman" w:hAnsi="Times New Roman" w:cs="Times New Roman"/>
          <w:sz w:val="24"/>
          <w:szCs w:val="24"/>
        </w:rPr>
        <w:t xml:space="preserve"> of Directors also thanked TVRPD staff.</w:t>
      </w:r>
    </w:p>
    <w:p w14:paraId="619F3CA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3A62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5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 ADJOURNMENT</w:t>
      </w:r>
    </w:p>
    <w:p w14:paraId="25B7A40F" w14:textId="1A02E00B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no further business, the meeting was adjourned at </w:t>
      </w:r>
      <w:r w:rsidR="002E0E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2E0E8B">
        <w:rPr>
          <w:rFonts w:ascii="Times New Roman" w:hAnsi="Times New Roman" w:cs="Times New Roman"/>
          <w:sz w:val="24"/>
          <w:szCs w:val="24"/>
        </w:rPr>
        <w:t>5</w:t>
      </w:r>
      <w:r w:rsidR="004A32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P.M. to the Regular</w:t>
      </w:r>
    </w:p>
    <w:p w14:paraId="111DA0D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Board meeting of the Directors of Tehachapi Valley Recreation and Park District  </w:t>
      </w:r>
    </w:p>
    <w:p w14:paraId="38B09706" w14:textId="513701C8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7" w:right="628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on </w:t>
      </w:r>
      <w:r w:rsidR="004A3261">
        <w:rPr>
          <w:rFonts w:ascii="Times New Roman" w:hAnsi="Times New Roman" w:cs="Times New Roman"/>
          <w:sz w:val="24"/>
          <w:szCs w:val="24"/>
        </w:rPr>
        <w:t>March</w:t>
      </w:r>
      <w:r w:rsidR="004D4639">
        <w:rPr>
          <w:rFonts w:ascii="Times New Roman" w:hAnsi="Times New Roman" w:cs="Times New Roman"/>
          <w:sz w:val="24"/>
          <w:szCs w:val="24"/>
        </w:rPr>
        <w:t xml:space="preserve"> 18</w:t>
      </w:r>
      <w:r w:rsidR="00C92701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BF154" w14:textId="2AFF947B" w:rsidR="001F1F91" w:rsidRDefault="004D4639" w:rsidP="001F1F91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Paci</w:t>
      </w:r>
      <w:r w:rsidR="00104B3F">
        <w:rPr>
          <w:rFonts w:ascii="Times New Roman" w:hAnsi="Times New Roman" w:cs="Times New Roman"/>
          <w:b/>
          <w:bCs/>
          <w:sz w:val="24"/>
          <w:szCs w:val="24"/>
        </w:rPr>
        <w:t>ullo/Steele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: Ayes: </w:t>
      </w:r>
      <w:r w:rsidR="00104B3F"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104B3F">
        <w:rPr>
          <w:rFonts w:ascii="Times New Roman" w:hAnsi="Times New Roman" w:cs="Times New Roman"/>
          <w:b/>
          <w:bCs/>
          <w:sz w:val="24"/>
          <w:szCs w:val="24"/>
        </w:rPr>
        <w:t xml:space="preserve"> Gracian; Steele;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 Paciullo; Dreyer</w:t>
      </w:r>
    </w:p>
    <w:p w14:paraId="60E610D6" w14:textId="77777777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520BC1A" w14:textId="464C34BD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</w:p>
    <w:p w14:paraId="2114580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27AD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AF193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4682D8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4BA74AE4" w14:textId="77777777" w:rsidR="000A1A06" w:rsidRDefault="000A1A06" w:rsidP="000A1A06">
      <w:r>
        <w:t>___________________________</w:t>
      </w:r>
    </w:p>
    <w:p w14:paraId="6BF0E52B" w14:textId="77777777" w:rsidR="000A1A06" w:rsidRDefault="000A1A06" w:rsidP="000A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Board</w:t>
      </w:r>
    </w:p>
    <w:p w14:paraId="1EB21820" w14:textId="77777777" w:rsidR="00414A46" w:rsidRDefault="00414A46"/>
    <w:sectPr w:rsidR="0041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882" w:hanging="360"/>
      </w:pPr>
      <w:rPr>
        <w:b/>
        <w:bCs/>
        <w:spacing w:val="-1"/>
        <w:w w:val="99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88" w:hanging="360"/>
      </w:pPr>
    </w:lvl>
    <w:lvl w:ilvl="7">
      <w:numFmt w:val="bullet"/>
      <w:lvlText w:val="•"/>
      <w:lvlJc w:val="left"/>
      <w:pPr>
        <w:ind w:left="7306" w:hanging="360"/>
      </w:pPr>
    </w:lvl>
    <w:lvl w:ilvl="8">
      <w:numFmt w:val="bullet"/>
      <w:lvlText w:val="•"/>
      <w:lvlJc w:val="left"/>
      <w:pPr>
        <w:ind w:left="8224" w:hanging="360"/>
      </w:pPr>
    </w:lvl>
  </w:abstractNum>
  <w:abstractNum w:abstractNumId="3" w15:restartNumberingAfterBreak="0">
    <w:nsid w:val="056A702D"/>
    <w:multiLevelType w:val="multilevel"/>
    <w:tmpl w:val="33A0FB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5701F6"/>
    <w:multiLevelType w:val="hybridMultilevel"/>
    <w:tmpl w:val="8942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7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439515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46217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1550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47877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b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6"/>
    <w:rsid w:val="00043C8D"/>
    <w:rsid w:val="00073A66"/>
    <w:rsid w:val="000751FD"/>
    <w:rsid w:val="000822FE"/>
    <w:rsid w:val="00083C85"/>
    <w:rsid w:val="000A1A06"/>
    <w:rsid w:val="000A2DBA"/>
    <w:rsid w:val="000A5DEE"/>
    <w:rsid w:val="00103E8A"/>
    <w:rsid w:val="00104B3F"/>
    <w:rsid w:val="00132C6C"/>
    <w:rsid w:val="00137B57"/>
    <w:rsid w:val="00142792"/>
    <w:rsid w:val="001553CB"/>
    <w:rsid w:val="00156822"/>
    <w:rsid w:val="001A0C96"/>
    <w:rsid w:val="001C61D7"/>
    <w:rsid w:val="001F1F91"/>
    <w:rsid w:val="00216A07"/>
    <w:rsid w:val="002358E4"/>
    <w:rsid w:val="002516B5"/>
    <w:rsid w:val="002647F1"/>
    <w:rsid w:val="00286BFE"/>
    <w:rsid w:val="002C461E"/>
    <w:rsid w:val="002E0E8B"/>
    <w:rsid w:val="003016AE"/>
    <w:rsid w:val="00324E90"/>
    <w:rsid w:val="003B240F"/>
    <w:rsid w:val="00414A46"/>
    <w:rsid w:val="00423B87"/>
    <w:rsid w:val="00427DF3"/>
    <w:rsid w:val="004613DC"/>
    <w:rsid w:val="004758E7"/>
    <w:rsid w:val="00483D80"/>
    <w:rsid w:val="004A3261"/>
    <w:rsid w:val="004A7205"/>
    <w:rsid w:val="004D4639"/>
    <w:rsid w:val="004E2DF6"/>
    <w:rsid w:val="00527F9E"/>
    <w:rsid w:val="00562583"/>
    <w:rsid w:val="00593188"/>
    <w:rsid w:val="00654EBE"/>
    <w:rsid w:val="006659F9"/>
    <w:rsid w:val="00690732"/>
    <w:rsid w:val="006A45F2"/>
    <w:rsid w:val="006E1717"/>
    <w:rsid w:val="006E40C3"/>
    <w:rsid w:val="006F481E"/>
    <w:rsid w:val="0071443A"/>
    <w:rsid w:val="00731E2B"/>
    <w:rsid w:val="007751DA"/>
    <w:rsid w:val="007B10B0"/>
    <w:rsid w:val="007C184B"/>
    <w:rsid w:val="007C2F19"/>
    <w:rsid w:val="007F1FDA"/>
    <w:rsid w:val="00840F8D"/>
    <w:rsid w:val="008B37CF"/>
    <w:rsid w:val="009901B6"/>
    <w:rsid w:val="00A45BD4"/>
    <w:rsid w:val="00A77D08"/>
    <w:rsid w:val="00A85863"/>
    <w:rsid w:val="00AB1D11"/>
    <w:rsid w:val="00AC1BAE"/>
    <w:rsid w:val="00B005B8"/>
    <w:rsid w:val="00BF094F"/>
    <w:rsid w:val="00C0345D"/>
    <w:rsid w:val="00C92701"/>
    <w:rsid w:val="00DA5ED7"/>
    <w:rsid w:val="00DE34F2"/>
    <w:rsid w:val="00DE7036"/>
    <w:rsid w:val="00E27921"/>
    <w:rsid w:val="00E4272A"/>
    <w:rsid w:val="00EA7B60"/>
    <w:rsid w:val="00EC2651"/>
    <w:rsid w:val="00EF1272"/>
    <w:rsid w:val="00F55F01"/>
    <w:rsid w:val="00F74A21"/>
    <w:rsid w:val="00F81040"/>
    <w:rsid w:val="00FA22C6"/>
    <w:rsid w:val="00FB4C78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0249"/>
  <w15:chartTrackingRefBased/>
  <w15:docId w15:val="{D4BD502D-A66B-4FEE-A4CB-E420282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06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Champlin</dc:creator>
  <cp:keywords/>
  <dc:description/>
  <cp:lastModifiedBy>Taylor Davis</cp:lastModifiedBy>
  <cp:revision>33</cp:revision>
  <dcterms:created xsi:type="dcterms:W3CDTF">2025-02-27T18:34:00Z</dcterms:created>
  <dcterms:modified xsi:type="dcterms:W3CDTF">2025-02-27T18:56:00Z</dcterms:modified>
</cp:coreProperties>
</file>