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76C2B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66" w:lineRule="exact"/>
        <w:ind w:left="177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REGULAR BOARD MEETING</w:t>
      </w:r>
    </w:p>
    <w:p w14:paraId="000D8B83" w14:textId="77777777" w:rsidR="000A1A06" w:rsidRDefault="000A1A06" w:rsidP="000A1A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 THE TEHACHAPI VALLEY RECREATION AND PARK DISTRICT</w:t>
      </w:r>
    </w:p>
    <w:p w14:paraId="22ADC48F" w14:textId="03020FDD" w:rsidR="000A1A06" w:rsidRDefault="000A1A06" w:rsidP="000A1A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TUESDAY, </w:t>
      </w:r>
      <w:r w:rsidR="00F55F01">
        <w:rPr>
          <w:rFonts w:ascii="Times New Roman" w:hAnsi="Times New Roman" w:cs="Times New Roman"/>
          <w:b/>
          <w:bCs/>
          <w:sz w:val="24"/>
          <w:szCs w:val="24"/>
        </w:rPr>
        <w:t>JANUARY 21</w:t>
      </w:r>
      <w:r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F55F01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, 5:</w:t>
      </w:r>
      <w:r w:rsidR="00F55F01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0 P.M.</w:t>
      </w:r>
    </w:p>
    <w:p w14:paraId="7F5A5C9E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1021" w:right="152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8A0097E" w14:textId="0BCB9A6F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>
        <w:rPr>
          <w:rFonts w:ascii="Times New Roman" w:hAnsi="Times New Roman" w:cs="Times New Roman"/>
          <w:sz w:val="24"/>
          <w:szCs w:val="24"/>
        </w:rPr>
        <w:t xml:space="preserve">Board Meeting Convened </w:t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Chairperson Paciullo at 5:</w:t>
      </w:r>
      <w:r w:rsidR="007F1FD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P.M.</w:t>
      </w:r>
    </w:p>
    <w:p w14:paraId="3E98F66C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D326A4C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22" w:right="1260" w:hanging="46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BOARD MEMBERS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Maryann Paciullo, Chairperson </w:t>
      </w:r>
    </w:p>
    <w:p w14:paraId="6224B003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22" w:right="1260" w:hanging="46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Dwight Dreyer, Vice-Chairperson</w:t>
      </w:r>
    </w:p>
    <w:p w14:paraId="34814B17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22" w:right="1260" w:hanging="46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Sandy Chavez, Director </w:t>
      </w:r>
    </w:p>
    <w:p w14:paraId="5F2A8FB0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22" w:right="1260" w:hanging="46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Ian Steele, Director</w:t>
      </w:r>
    </w:p>
    <w:p w14:paraId="7ED74713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22" w:right="1260" w:hanging="46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Kaleb Judy, Director</w:t>
      </w:r>
    </w:p>
    <w:p w14:paraId="23CE9293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6D9CFD1" w14:textId="0C804394" w:rsidR="000A1A06" w:rsidRDefault="000A1A06" w:rsidP="000A1A06">
      <w:pPr>
        <w:numPr>
          <w:ilvl w:val="0"/>
          <w:numId w:val="1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FLAG SALUTE: </w:t>
      </w:r>
      <w:r>
        <w:rPr>
          <w:rFonts w:ascii="Times New Roman" w:hAnsi="Times New Roman" w:cs="Times New Roman"/>
          <w:sz w:val="24"/>
          <w:szCs w:val="24"/>
        </w:rPr>
        <w:t xml:space="preserve">Director </w:t>
      </w:r>
      <w:r w:rsidR="00F55F01">
        <w:rPr>
          <w:rFonts w:ascii="Times New Roman" w:hAnsi="Times New Roman" w:cs="Times New Roman"/>
          <w:sz w:val="24"/>
          <w:szCs w:val="24"/>
        </w:rPr>
        <w:t>Judy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led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pacing w:val="-3"/>
          <w:sz w:val="24"/>
          <w:szCs w:val="24"/>
        </w:rPr>
        <w:t>flag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salute.</w:t>
      </w:r>
    </w:p>
    <w:p w14:paraId="2D066A88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A31A292" w14:textId="44FAA7BA" w:rsidR="000A1A06" w:rsidRDefault="000A1A06" w:rsidP="000A1A06">
      <w:pPr>
        <w:numPr>
          <w:ilvl w:val="0"/>
          <w:numId w:val="1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F55F01">
        <w:rPr>
          <w:rFonts w:ascii="Times New Roman" w:hAnsi="Times New Roman" w:cs="Times New Roman"/>
          <w:sz w:val="24"/>
          <w:szCs w:val="24"/>
        </w:rPr>
        <w:t xml:space="preserve">Director </w:t>
      </w:r>
      <w:r w:rsidR="00483D80">
        <w:rPr>
          <w:rFonts w:ascii="Times New Roman" w:hAnsi="Times New Roman" w:cs="Times New Roman"/>
          <w:sz w:val="24"/>
          <w:szCs w:val="24"/>
        </w:rPr>
        <w:t>Steele and Chavez were absent.</w:t>
      </w:r>
    </w:p>
    <w:p w14:paraId="0D36999A" w14:textId="77777777" w:rsidR="000A1A06" w:rsidRDefault="000A1A06" w:rsidP="000A1A06">
      <w:p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AF6544" w14:textId="77777777" w:rsidR="000A1A06" w:rsidRDefault="000A1A06" w:rsidP="000A1A06">
      <w:pPr>
        <w:numPr>
          <w:ilvl w:val="0"/>
          <w:numId w:val="2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hanging="3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PUBLIC COMMENTS: </w:t>
      </w:r>
      <w:r>
        <w:rPr>
          <w:rFonts w:ascii="Times New Roman" w:hAnsi="Times New Roman" w:cs="Times New Roman"/>
          <w:sz w:val="24"/>
          <w:szCs w:val="24"/>
        </w:rPr>
        <w:t xml:space="preserve">None. </w:t>
      </w:r>
    </w:p>
    <w:p w14:paraId="1DCC9DA6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C8A8C5" w14:textId="77777777" w:rsidR="000A1A06" w:rsidRDefault="000A1A06" w:rsidP="000A1A06">
      <w:pPr>
        <w:numPr>
          <w:ilvl w:val="0"/>
          <w:numId w:val="2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0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CONSENT CALENDAR</w:t>
      </w:r>
    </w:p>
    <w:p w14:paraId="25FF78A4" w14:textId="77777777" w:rsidR="000A1A06" w:rsidRDefault="000A1A06" w:rsidP="000A1A06">
      <w:p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3F4B5" w14:textId="77777777" w:rsidR="000A1A06" w:rsidRDefault="000A1A06" w:rsidP="000A1A06">
      <w:pPr>
        <w:numPr>
          <w:ilvl w:val="0"/>
          <w:numId w:val="3"/>
        </w:num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-360" w:hanging="33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Secretary Declaration of Posting of Agenda 72 hours in Advance of Meeting. </w:t>
      </w:r>
      <w:r>
        <w:rPr>
          <w:rFonts w:ascii="Times New Roman" w:hAnsi="Times New Roman" w:cs="Times New Roman"/>
          <w:sz w:val="24"/>
          <w:szCs w:val="24"/>
        </w:rPr>
        <w:t xml:space="preserve">Declaration by the Clerk of the Board of Directors that the agenda was posted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at least </w:t>
      </w:r>
      <w:r>
        <w:rPr>
          <w:rFonts w:ascii="Times New Roman" w:hAnsi="Times New Roman" w:cs="Times New Roman"/>
          <w:sz w:val="24"/>
          <w:szCs w:val="24"/>
        </w:rPr>
        <w:t xml:space="preserve">72 hours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advance of meeting. </w:t>
      </w:r>
    </w:p>
    <w:p w14:paraId="7C8FA861" w14:textId="77777777" w:rsidR="000A1A06" w:rsidRDefault="000A1A06" w:rsidP="000A1A06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APPROVED SECRETARY DECLARATION. </w:t>
      </w:r>
    </w:p>
    <w:p w14:paraId="76798864" w14:textId="368A3BE8" w:rsidR="000A2DBA" w:rsidRPr="000A2DBA" w:rsidRDefault="000A2DBA" w:rsidP="000A2DBA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92985150"/>
      <w:r>
        <w:rPr>
          <w:rFonts w:ascii="Times New Roman" w:hAnsi="Times New Roman" w:cs="Times New Roman"/>
          <w:b/>
          <w:bCs/>
          <w:sz w:val="24"/>
          <w:szCs w:val="24"/>
        </w:rPr>
        <w:t>Judy - Dreyer: Ayes: Paciullo; Judy; Dreyer</w:t>
      </w:r>
    </w:p>
    <w:p w14:paraId="3DF411A0" w14:textId="4573D788" w:rsidR="000A1A06" w:rsidRDefault="00E4272A" w:rsidP="000A1A06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0A1A06">
        <w:rPr>
          <w:rFonts w:ascii="Times New Roman" w:hAnsi="Times New Roman" w:cs="Times New Roman"/>
          <w:b/>
          <w:bCs/>
          <w:sz w:val="24"/>
          <w:szCs w:val="24"/>
        </w:rPr>
        <w:t>Noes</w:t>
      </w:r>
      <w:proofErr w:type="spellEnd"/>
      <w:proofErr w:type="gramEnd"/>
      <w:r w:rsidR="000A1A06">
        <w:rPr>
          <w:rFonts w:ascii="Times New Roman" w:hAnsi="Times New Roman" w:cs="Times New Roman"/>
          <w:b/>
          <w:bCs/>
          <w:sz w:val="24"/>
          <w:szCs w:val="24"/>
        </w:rPr>
        <w:t xml:space="preserve">: None. Motion carried. </w:t>
      </w:r>
    </w:p>
    <w:p w14:paraId="5754EC82" w14:textId="6CDCB0B2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Absent:</w:t>
      </w:r>
      <w:r w:rsidR="000A2DBA">
        <w:rPr>
          <w:rFonts w:ascii="Times New Roman" w:hAnsi="Times New Roman" w:cs="Times New Roman"/>
          <w:b/>
          <w:bCs/>
          <w:sz w:val="24"/>
          <w:szCs w:val="24"/>
        </w:rPr>
        <w:t xml:space="preserve"> Steele; Chavez</w:t>
      </w:r>
    </w:p>
    <w:bookmarkEnd w:id="0"/>
    <w:p w14:paraId="700218B5" w14:textId="582141E5" w:rsidR="000A1A06" w:rsidRDefault="000A1A06" w:rsidP="000A1A06">
      <w:pPr>
        <w:numPr>
          <w:ilvl w:val="0"/>
          <w:numId w:val="3"/>
        </w:num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Approval of the Preliminary Financial Reports for</w:t>
      </w:r>
      <w:r w:rsidR="00FB4C78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August – </w:t>
      </w:r>
      <w:proofErr w:type="gramStart"/>
      <w:r w:rsidR="00FB4C78">
        <w:rPr>
          <w:rFonts w:ascii="Times New Roman" w:hAnsi="Times New Roman" w:cs="Times New Roman"/>
          <w:b/>
          <w:bCs/>
          <w:sz w:val="24"/>
          <w:szCs w:val="24"/>
          <w:u w:val="thick"/>
        </w:rPr>
        <w:t>November,</w:t>
      </w:r>
      <w:proofErr w:type="gramEnd"/>
      <w:r w:rsidR="00FB4C78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2024</w:t>
      </w:r>
      <w:r>
        <w:rPr>
          <w:rFonts w:ascii="Times New Roman" w:hAnsi="Times New Roman" w:cs="Times New Roman"/>
          <w:b/>
          <w:bCs/>
          <w:sz w:val="18"/>
          <w:szCs w:val="18"/>
          <w:u w:val="thick"/>
        </w:rPr>
        <w:t>.</w:t>
      </w:r>
    </w:p>
    <w:p w14:paraId="1B7ABDA9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22" w:righ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BOARD APPROVES THE PRELIMINARY FINANCIAL REPORTS </w:t>
      </w:r>
    </w:p>
    <w:p w14:paraId="4ECAB112" w14:textId="0154CD06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22" w:righ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FB4C78">
        <w:rPr>
          <w:rFonts w:ascii="Times New Roman" w:hAnsi="Times New Roman" w:cs="Times New Roman"/>
          <w:sz w:val="24"/>
          <w:szCs w:val="24"/>
        </w:rPr>
        <w:t>AUGUST – NOVEMBER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5090B8" w14:textId="2E18EAA3" w:rsidR="000A1A06" w:rsidRDefault="006A45F2" w:rsidP="000A1A06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Judy</w:t>
      </w:r>
      <w:r w:rsidR="00DE7036">
        <w:rPr>
          <w:rFonts w:ascii="Times New Roman" w:hAnsi="Times New Roman" w:cs="Times New Roman"/>
          <w:b/>
          <w:bCs/>
          <w:sz w:val="24"/>
          <w:szCs w:val="24"/>
        </w:rPr>
        <w:t xml:space="preserve"> - Dreyer</w:t>
      </w:r>
      <w:r w:rsidR="000A1A06">
        <w:rPr>
          <w:rFonts w:ascii="Times New Roman" w:hAnsi="Times New Roman" w:cs="Times New Roman"/>
          <w:b/>
          <w:bCs/>
          <w:sz w:val="24"/>
          <w:szCs w:val="24"/>
        </w:rPr>
        <w:t>: Ayes: Paciullo</w:t>
      </w:r>
      <w:r w:rsidR="00142792">
        <w:rPr>
          <w:rFonts w:ascii="Times New Roman" w:hAnsi="Times New Roman" w:cs="Times New Roman"/>
          <w:b/>
          <w:bCs/>
          <w:sz w:val="24"/>
          <w:szCs w:val="24"/>
        </w:rPr>
        <w:t>; Judy</w:t>
      </w:r>
      <w:r w:rsidR="00A77D08">
        <w:rPr>
          <w:rFonts w:ascii="Times New Roman" w:hAnsi="Times New Roman" w:cs="Times New Roman"/>
          <w:b/>
          <w:bCs/>
          <w:sz w:val="24"/>
          <w:szCs w:val="24"/>
        </w:rPr>
        <w:t>; Dreyer</w:t>
      </w:r>
    </w:p>
    <w:p w14:paraId="16CCD004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Noes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None. Motion carried. </w:t>
      </w:r>
    </w:p>
    <w:p w14:paraId="4A54F5F4" w14:textId="77F6F10E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Absent: </w:t>
      </w:r>
      <w:r w:rsidR="00A77D08">
        <w:rPr>
          <w:rFonts w:ascii="Times New Roman" w:hAnsi="Times New Roman" w:cs="Times New Roman"/>
          <w:b/>
          <w:bCs/>
          <w:sz w:val="24"/>
          <w:szCs w:val="24"/>
        </w:rPr>
        <w:t>Steele; Chavez</w:t>
      </w:r>
    </w:p>
    <w:p w14:paraId="3DFE12A9" w14:textId="1D4FA644" w:rsidR="000A1A06" w:rsidRDefault="000A1A06" w:rsidP="000A1A06">
      <w:pPr>
        <w:pStyle w:val="ListParagraph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" w:after="0" w:line="274" w:lineRule="exact"/>
        <w:ind w:right="18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Approval of the Minutes from the Regular Board Meeting held </w:t>
      </w:r>
      <w:r w:rsidR="00BF094F">
        <w:rPr>
          <w:rFonts w:ascii="Times New Roman" w:hAnsi="Times New Roman" w:cs="Times New Roman"/>
          <w:b/>
          <w:bCs/>
          <w:sz w:val="24"/>
          <w:szCs w:val="24"/>
          <w:u w:val="thick"/>
        </w:rPr>
        <w:t>October 15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, 2024.</w:t>
      </w:r>
    </w:p>
    <w:p w14:paraId="571EB8F5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22" w:right="1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BOARD APPROVES THE MINUTES FROM THE REGULAR</w:t>
      </w:r>
    </w:p>
    <w:p w14:paraId="50AA677E" w14:textId="669D2B08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22" w:righ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BOARD MEETING HELD </w:t>
      </w:r>
      <w:r w:rsidR="00BF094F">
        <w:rPr>
          <w:rFonts w:ascii="Times New Roman" w:hAnsi="Times New Roman" w:cs="Times New Roman"/>
          <w:sz w:val="24"/>
          <w:szCs w:val="24"/>
        </w:rPr>
        <w:t>OCTOBER 15, 2024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3ED944" w14:textId="39FB295E" w:rsidR="00BF094F" w:rsidRPr="00BF094F" w:rsidRDefault="00BF094F" w:rsidP="00BF094F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Judy - Dreyer: Ayes: Paciullo; Judy; Dreyer</w:t>
      </w:r>
    </w:p>
    <w:p w14:paraId="2F98100E" w14:textId="5BAAE083" w:rsidR="000A1A06" w:rsidRDefault="00E4272A" w:rsidP="000A1A06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0A1A06">
        <w:rPr>
          <w:rFonts w:ascii="Times New Roman" w:hAnsi="Times New Roman" w:cs="Times New Roman"/>
          <w:b/>
          <w:bCs/>
          <w:sz w:val="24"/>
          <w:szCs w:val="24"/>
        </w:rPr>
        <w:t>Noes</w:t>
      </w:r>
      <w:proofErr w:type="spellEnd"/>
      <w:proofErr w:type="gramEnd"/>
      <w:r w:rsidR="000A1A06">
        <w:rPr>
          <w:rFonts w:ascii="Times New Roman" w:hAnsi="Times New Roman" w:cs="Times New Roman"/>
          <w:b/>
          <w:bCs/>
          <w:sz w:val="24"/>
          <w:szCs w:val="24"/>
        </w:rPr>
        <w:t xml:space="preserve">: None. Motion carried. </w:t>
      </w:r>
    </w:p>
    <w:p w14:paraId="77ACA420" w14:textId="722DA1F3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Absent: </w:t>
      </w:r>
      <w:r w:rsidR="00BF094F">
        <w:rPr>
          <w:rFonts w:ascii="Times New Roman" w:hAnsi="Times New Roman" w:cs="Times New Roman"/>
          <w:b/>
          <w:bCs/>
          <w:sz w:val="24"/>
          <w:szCs w:val="24"/>
        </w:rPr>
        <w:t>Steele</w:t>
      </w:r>
      <w:r w:rsidR="00E4272A">
        <w:rPr>
          <w:rFonts w:ascii="Times New Roman" w:hAnsi="Times New Roman" w:cs="Times New Roman"/>
          <w:b/>
          <w:bCs/>
          <w:sz w:val="24"/>
          <w:szCs w:val="24"/>
        </w:rPr>
        <w:t>; Chavez</w:t>
      </w:r>
    </w:p>
    <w:p w14:paraId="5B53AA66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CF0A9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9428E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F8903" w14:textId="77777777" w:rsidR="000A1A06" w:rsidRDefault="000A1A06" w:rsidP="00731E2B">
      <w:p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50"/>
        <w:rPr>
          <w:rFonts w:ascii="Times New Roman" w:hAnsi="Times New Roman" w:cs="Times New Roman"/>
          <w:sz w:val="23"/>
          <w:szCs w:val="23"/>
        </w:rPr>
      </w:pPr>
    </w:p>
    <w:p w14:paraId="4E77DD7A" w14:textId="77777777" w:rsidR="000A1A06" w:rsidRDefault="000A1A06" w:rsidP="000A1A06">
      <w:pPr>
        <w:pStyle w:val="ListParagraph"/>
        <w:numPr>
          <w:ilvl w:val="0"/>
          <w:numId w:val="2"/>
        </w:num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AGENDA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ITEMS</w:t>
      </w:r>
    </w:p>
    <w:p w14:paraId="677883A9" w14:textId="77777777" w:rsidR="000A1A06" w:rsidRDefault="000A1A06" w:rsidP="000A1A06">
      <w:p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644BB" w14:textId="76C62B2D" w:rsidR="006E1717" w:rsidRPr="006E1717" w:rsidRDefault="006E1717" w:rsidP="006E1717">
      <w:pPr>
        <w:pStyle w:val="ListParagraph"/>
        <w:numPr>
          <w:ilvl w:val="0"/>
          <w:numId w:val="4"/>
        </w:num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17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Approval of the 2025 Agreement between Tehachapi Valley Recreation and Park District and Valley Oaks Charter School for the use of the Dye Natatorium Facility-Discussion/Approval</w:t>
      </w:r>
      <w:bookmarkStart w:id="1" w:name="_Hlk176869381"/>
      <w:r w:rsidR="004A720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15C6808" w14:textId="75176B7F" w:rsidR="00083C85" w:rsidRPr="00083C85" w:rsidRDefault="00C0345D" w:rsidP="006E1717">
      <w:pPr>
        <w:pStyle w:val="ListParagraph"/>
        <w:tabs>
          <w:tab w:val="left" w:pos="423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APPROVES THE</w:t>
      </w:r>
      <w:r w:rsidR="006E1717">
        <w:rPr>
          <w:rFonts w:ascii="Times New Roman" w:hAnsi="Times New Roman" w:cs="Times New Roman"/>
          <w:sz w:val="24"/>
          <w:szCs w:val="24"/>
        </w:rPr>
        <w:t xml:space="preserve"> AGREEMENT BETWEEN TEHACHAPI VALLEY RECREATION AND </w:t>
      </w:r>
      <w:r w:rsidR="004A7205">
        <w:rPr>
          <w:rFonts w:ascii="Times New Roman" w:hAnsi="Times New Roman" w:cs="Times New Roman"/>
          <w:sz w:val="24"/>
          <w:szCs w:val="24"/>
        </w:rPr>
        <w:t xml:space="preserve">PARK DISTRICT AND VALLEY OAKS CHARTER SCHOOL. </w:t>
      </w:r>
    </w:p>
    <w:p w14:paraId="1E1F83D1" w14:textId="7F1649E6" w:rsidR="004A7205" w:rsidRPr="004A7205" w:rsidRDefault="00F74A21" w:rsidP="004A7205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Paciullo</w:t>
      </w:r>
      <w:r w:rsidR="004A7205">
        <w:rPr>
          <w:rFonts w:ascii="Times New Roman" w:hAnsi="Times New Roman" w:cs="Times New Roman"/>
          <w:b/>
          <w:bCs/>
          <w:sz w:val="24"/>
          <w:szCs w:val="24"/>
        </w:rPr>
        <w:t xml:space="preserve"> - Dreyer: Ayes: Paciullo; Judy; Dreyer</w:t>
      </w:r>
    </w:p>
    <w:p w14:paraId="01B064C3" w14:textId="4F37FA5C" w:rsidR="00083C85" w:rsidRDefault="004A7205" w:rsidP="00083C85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083C85">
        <w:rPr>
          <w:rFonts w:ascii="Times New Roman" w:hAnsi="Times New Roman" w:cs="Times New Roman"/>
          <w:b/>
          <w:bCs/>
          <w:sz w:val="24"/>
          <w:szCs w:val="24"/>
        </w:rPr>
        <w:t>Noes</w:t>
      </w:r>
      <w:proofErr w:type="spellEnd"/>
      <w:proofErr w:type="gramEnd"/>
      <w:r w:rsidR="00083C85">
        <w:rPr>
          <w:rFonts w:ascii="Times New Roman" w:hAnsi="Times New Roman" w:cs="Times New Roman"/>
          <w:b/>
          <w:bCs/>
          <w:sz w:val="24"/>
          <w:szCs w:val="24"/>
        </w:rPr>
        <w:t xml:space="preserve">: None. Motion carried. </w:t>
      </w:r>
    </w:p>
    <w:p w14:paraId="7A0770BF" w14:textId="383863B8" w:rsidR="004A7205" w:rsidRDefault="00083C85" w:rsidP="00073A66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Absent: </w:t>
      </w:r>
      <w:r w:rsidR="004A7205">
        <w:rPr>
          <w:rFonts w:ascii="Times New Roman" w:hAnsi="Times New Roman" w:cs="Times New Roman"/>
          <w:b/>
          <w:bCs/>
          <w:sz w:val="24"/>
          <w:szCs w:val="24"/>
        </w:rPr>
        <w:t>Steele; Chavez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6E11A96" w14:textId="2F17379C" w:rsidR="00EF1272" w:rsidRPr="00073A66" w:rsidRDefault="00EA7B60" w:rsidP="00073A6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A7B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Recognition of Tehachapi Valley Recreation and Park District’s Board Director Kaleb Judy.</w:t>
      </w:r>
    </w:p>
    <w:p w14:paraId="66A55AFF" w14:textId="7F21D90C" w:rsidR="00EA7B60" w:rsidRPr="00EA7B60" w:rsidRDefault="00EA7B60" w:rsidP="00EA7B60">
      <w:pPr>
        <w:pStyle w:val="ListParagraph"/>
        <w:numPr>
          <w:ilvl w:val="0"/>
          <w:numId w:val="4"/>
        </w:numPr>
        <w:spacing w:after="0" w:line="240" w:lineRule="auto"/>
        <w:ind w:right="-63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A7B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Recognition of Tehachapi Valley Recreation and Park District’s Business Manager Carrie Champlin.</w:t>
      </w:r>
    </w:p>
    <w:p w14:paraId="01D45F8B" w14:textId="77777777" w:rsidR="004A7205" w:rsidRDefault="004A7205" w:rsidP="004A7205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D0AE3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477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7615D" w14:textId="77777777" w:rsidR="000A1A06" w:rsidRDefault="000A1A06" w:rsidP="000A1A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 RECREATION MANAGER REPORT</w:t>
      </w:r>
    </w:p>
    <w:p w14:paraId="659ED76B" w14:textId="77777777" w:rsidR="000A1A06" w:rsidRDefault="000A1A06" w:rsidP="000A1A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Recreation Manager Sarai Diaz gave the report.</w:t>
      </w:r>
    </w:p>
    <w:p w14:paraId="19BB0B46" w14:textId="77777777" w:rsidR="000A1A06" w:rsidRDefault="000A1A06" w:rsidP="000A1A0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Cs/>
          <w:i/>
          <w:sz w:val="18"/>
          <w:szCs w:val="18"/>
        </w:rPr>
        <w:t>Report on file</w:t>
      </w:r>
    </w:p>
    <w:p w14:paraId="37AC4962" w14:textId="77777777" w:rsidR="000A1A06" w:rsidRDefault="000A1A06" w:rsidP="000A1A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87FCFB" w14:textId="77777777" w:rsidR="000A1A06" w:rsidRDefault="000A1A06" w:rsidP="000A1A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  OPERATIONS MANAGER REPORT</w:t>
      </w:r>
    </w:p>
    <w:p w14:paraId="670114DA" w14:textId="77777777" w:rsidR="000A1A06" w:rsidRDefault="000A1A06" w:rsidP="000A1A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Operations Manager Kent Beal gave the report. </w:t>
      </w:r>
    </w:p>
    <w:p w14:paraId="2F89F013" w14:textId="77777777" w:rsidR="000A1A06" w:rsidRDefault="000A1A06" w:rsidP="000A1A0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Cs/>
          <w:i/>
          <w:sz w:val="18"/>
          <w:szCs w:val="18"/>
        </w:rPr>
        <w:t>Report on file</w:t>
      </w:r>
    </w:p>
    <w:p w14:paraId="59CBCC90" w14:textId="77777777" w:rsidR="000A1A06" w:rsidRDefault="000A1A06" w:rsidP="000A1A0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14:paraId="7A738AF9" w14:textId="77777777" w:rsidR="000A1A06" w:rsidRDefault="000A1A06" w:rsidP="000A1A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   DISTRICT MANAGER REPORT</w:t>
      </w:r>
    </w:p>
    <w:p w14:paraId="3DA76A6B" w14:textId="77777777" w:rsidR="000A1A06" w:rsidRDefault="000A1A06" w:rsidP="000A1A0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District Manager Corey Torres gave the report. </w:t>
      </w:r>
    </w:p>
    <w:p w14:paraId="5AAA5D5E" w14:textId="2DAFE578" w:rsidR="000A1A06" w:rsidRDefault="000A1A06" w:rsidP="000A1A0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6F481E" w:rsidRPr="006F481E">
        <w:rPr>
          <w:rFonts w:ascii="Times New Roman" w:eastAsia="Times New Roman" w:hAnsi="Times New Roman" w:cs="Times New Roman"/>
          <w:i/>
          <w:iCs/>
          <w:sz w:val="18"/>
          <w:szCs w:val="18"/>
        </w:rPr>
        <w:t>Oral</w:t>
      </w:r>
      <w:r w:rsidR="006F48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F481E">
        <w:rPr>
          <w:rFonts w:ascii="Times New Roman" w:eastAsia="Times New Roman" w:hAnsi="Times New Roman" w:cs="Times New Roman"/>
          <w:bCs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Cs/>
          <w:i/>
          <w:sz w:val="18"/>
          <w:szCs w:val="18"/>
        </w:rPr>
        <w:t>eport</w:t>
      </w:r>
    </w:p>
    <w:bookmarkEnd w:id="1"/>
    <w:p w14:paraId="54CCB876" w14:textId="77777777" w:rsidR="000A1A06" w:rsidRDefault="000A1A06" w:rsidP="000A1A06">
      <w:pPr>
        <w:spacing w:after="0" w:line="240" w:lineRule="auto"/>
        <w:ind w:left="360" w:right="-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4CCD747D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74" w:lineRule="exact"/>
        <w:ind w:right="1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  BOARD OF DIRECTORS TIME: </w:t>
      </w:r>
    </w:p>
    <w:p w14:paraId="2C234F20" w14:textId="41713337" w:rsidR="000A1A06" w:rsidRDefault="000A1A06" w:rsidP="000A1A06">
      <w:pPr>
        <w:tabs>
          <w:tab w:val="left" w:pos="423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right="1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822FE">
        <w:rPr>
          <w:rFonts w:ascii="Times New Roman" w:hAnsi="Times New Roman" w:cs="Times New Roman"/>
          <w:sz w:val="24"/>
          <w:szCs w:val="24"/>
        </w:rPr>
        <w:t>Directors Paci</w:t>
      </w:r>
      <w:r w:rsidR="002E0E8B">
        <w:rPr>
          <w:rFonts w:ascii="Times New Roman" w:hAnsi="Times New Roman" w:cs="Times New Roman"/>
          <w:sz w:val="24"/>
          <w:szCs w:val="24"/>
        </w:rPr>
        <w:t>ullo and Dreyer</w:t>
      </w:r>
      <w:r>
        <w:rPr>
          <w:rFonts w:ascii="Times New Roman" w:hAnsi="Times New Roman" w:cs="Times New Roman"/>
          <w:sz w:val="24"/>
          <w:szCs w:val="24"/>
        </w:rPr>
        <w:t xml:space="preserve"> thanked</w:t>
      </w:r>
      <w:r w:rsidR="00103E8A">
        <w:rPr>
          <w:rFonts w:ascii="Times New Roman" w:hAnsi="Times New Roman" w:cs="Times New Roman"/>
          <w:sz w:val="24"/>
          <w:szCs w:val="24"/>
        </w:rPr>
        <w:t xml:space="preserve"> Director Judy </w:t>
      </w:r>
      <w:r w:rsidR="000822FE">
        <w:rPr>
          <w:rFonts w:ascii="Times New Roman" w:hAnsi="Times New Roman" w:cs="Times New Roman"/>
          <w:sz w:val="24"/>
          <w:szCs w:val="24"/>
        </w:rPr>
        <w:t>for his service to TVRPD.</w:t>
      </w:r>
    </w:p>
    <w:p w14:paraId="619F3CAA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73A62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75" w:lineRule="exac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 ADJOURNMENT</w:t>
      </w:r>
    </w:p>
    <w:p w14:paraId="25B7A40F" w14:textId="64B42A42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4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Having no further business, the meeting was adjourned at </w:t>
      </w:r>
      <w:r w:rsidR="002E0E8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2E0E8B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P.M.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Regular</w:t>
      </w:r>
    </w:p>
    <w:p w14:paraId="111DA0DA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6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Board meeting of the Directors of Tehachapi Valley Recreation and Park District  </w:t>
      </w:r>
    </w:p>
    <w:p w14:paraId="38B09706" w14:textId="7FC3967A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57" w:right="628" w:firstLin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scheduled </w:t>
      </w: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E8B">
        <w:rPr>
          <w:rFonts w:ascii="Times New Roman" w:hAnsi="Times New Roman" w:cs="Times New Roman"/>
          <w:sz w:val="24"/>
          <w:szCs w:val="24"/>
        </w:rPr>
        <w:t xml:space="preserve">February </w:t>
      </w:r>
      <w:r w:rsidR="00C92701">
        <w:rPr>
          <w:rFonts w:ascii="Times New Roman" w:hAnsi="Times New Roman" w:cs="Times New Roman"/>
          <w:sz w:val="24"/>
          <w:szCs w:val="24"/>
        </w:rPr>
        <w:t>18, 2025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7BF154" w14:textId="58C738E7" w:rsidR="001F1F91" w:rsidRDefault="001C61D7" w:rsidP="001F1F91">
      <w:pPr>
        <w:tabs>
          <w:tab w:val="left" w:pos="9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882" w:right="6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Dreyer</w:t>
      </w:r>
      <w:r w:rsidR="001F1F9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Paciullo</w:t>
      </w:r>
      <w:r w:rsidR="001F1F91">
        <w:rPr>
          <w:rFonts w:ascii="Times New Roman" w:hAnsi="Times New Roman" w:cs="Times New Roman"/>
          <w:b/>
          <w:bCs/>
          <w:sz w:val="24"/>
          <w:szCs w:val="24"/>
        </w:rPr>
        <w:t>: Ayes: Judy; Paciullo; Dreyer</w:t>
      </w:r>
    </w:p>
    <w:p w14:paraId="60E610D6" w14:textId="77777777" w:rsidR="001F1F91" w:rsidRDefault="001F1F91" w:rsidP="001F1F91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Noes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None. Motion carried. </w:t>
      </w:r>
    </w:p>
    <w:p w14:paraId="7520BC1A" w14:textId="7A93171F" w:rsidR="001F1F91" w:rsidRDefault="001F1F91" w:rsidP="001F1F91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ind w:left="822" w:right="555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Absent: </w:t>
      </w:r>
      <w:r w:rsidR="007F1FDA">
        <w:rPr>
          <w:rFonts w:ascii="Times New Roman" w:hAnsi="Times New Roman" w:cs="Times New Roman"/>
          <w:b/>
          <w:bCs/>
          <w:sz w:val="24"/>
          <w:szCs w:val="24"/>
        </w:rPr>
        <w:t>Steele; Chavez</w:t>
      </w:r>
    </w:p>
    <w:p w14:paraId="2114580C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4827AD6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CAF193E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24682D87" w14:textId="77777777" w:rsidR="000A1A06" w:rsidRDefault="000A1A06" w:rsidP="000A1A0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14:paraId="4BA74AE4" w14:textId="77777777" w:rsidR="000A1A06" w:rsidRDefault="000A1A06" w:rsidP="000A1A06">
      <w:r>
        <w:t>___________________________</w:t>
      </w:r>
    </w:p>
    <w:p w14:paraId="6BF0E52B" w14:textId="77777777" w:rsidR="000A1A06" w:rsidRDefault="000A1A06" w:rsidP="000A1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 of the Board</w:t>
      </w:r>
    </w:p>
    <w:p w14:paraId="1EB21820" w14:textId="77777777" w:rsidR="00414A46" w:rsidRDefault="00414A46"/>
    <w:sectPr w:rsidR="00414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02" w:hanging="303"/>
      </w:pPr>
      <w:rPr>
        <w:rFonts w:ascii="Times New Roman" w:hAnsi="Times New Roman" w:cs="Times New Roman"/>
        <w:b/>
        <w:bCs/>
        <w:spacing w:val="-10"/>
        <w:w w:val="99"/>
        <w:sz w:val="24"/>
        <w:szCs w:val="24"/>
      </w:rPr>
    </w:lvl>
    <w:lvl w:ilvl="1">
      <w:numFmt w:val="bullet"/>
      <w:lvlText w:val="•"/>
      <w:lvlJc w:val="left"/>
      <w:pPr>
        <w:ind w:left="1366" w:hanging="303"/>
      </w:pPr>
    </w:lvl>
    <w:lvl w:ilvl="2">
      <w:numFmt w:val="bullet"/>
      <w:lvlText w:val="•"/>
      <w:lvlJc w:val="left"/>
      <w:pPr>
        <w:ind w:left="2332" w:hanging="303"/>
      </w:pPr>
    </w:lvl>
    <w:lvl w:ilvl="3">
      <w:numFmt w:val="bullet"/>
      <w:lvlText w:val="•"/>
      <w:lvlJc w:val="left"/>
      <w:pPr>
        <w:ind w:left="3298" w:hanging="303"/>
      </w:pPr>
    </w:lvl>
    <w:lvl w:ilvl="4">
      <w:numFmt w:val="bullet"/>
      <w:lvlText w:val="•"/>
      <w:lvlJc w:val="left"/>
      <w:pPr>
        <w:ind w:left="4264" w:hanging="303"/>
      </w:pPr>
    </w:lvl>
    <w:lvl w:ilvl="5">
      <w:numFmt w:val="bullet"/>
      <w:lvlText w:val="•"/>
      <w:lvlJc w:val="left"/>
      <w:pPr>
        <w:ind w:left="5230" w:hanging="303"/>
      </w:pPr>
    </w:lvl>
    <w:lvl w:ilvl="6">
      <w:numFmt w:val="bullet"/>
      <w:lvlText w:val="•"/>
      <w:lvlJc w:val="left"/>
      <w:pPr>
        <w:ind w:left="6196" w:hanging="303"/>
      </w:pPr>
    </w:lvl>
    <w:lvl w:ilvl="7">
      <w:numFmt w:val="bullet"/>
      <w:lvlText w:val="•"/>
      <w:lvlJc w:val="left"/>
      <w:pPr>
        <w:ind w:left="7162" w:hanging="303"/>
      </w:pPr>
    </w:lvl>
    <w:lvl w:ilvl="8">
      <w:numFmt w:val="bullet"/>
      <w:lvlText w:val="•"/>
      <w:lvlJc w:val="left"/>
      <w:pPr>
        <w:ind w:left="8128" w:hanging="303"/>
      </w:pPr>
    </w:lvl>
  </w:abstractNum>
  <w:abstractNum w:abstractNumId="1" w15:restartNumberingAfterBreak="0">
    <w:nsid w:val="00000403"/>
    <w:multiLevelType w:val="multilevel"/>
    <w:tmpl w:val="00000886"/>
    <w:lvl w:ilvl="0">
      <w:start w:val="3"/>
      <w:numFmt w:val="decimal"/>
      <w:lvlText w:val="%1."/>
      <w:lvlJc w:val="left"/>
      <w:pPr>
        <w:ind w:left="402" w:hanging="303"/>
      </w:pPr>
      <w:rPr>
        <w:rFonts w:ascii="Times New Roman" w:hAnsi="Times New Roman" w:cs="Times New Roman"/>
        <w:b/>
        <w:bCs/>
        <w:spacing w:val="-6"/>
        <w:w w:val="99"/>
        <w:sz w:val="24"/>
        <w:szCs w:val="24"/>
      </w:rPr>
    </w:lvl>
    <w:lvl w:ilvl="1">
      <w:numFmt w:val="bullet"/>
      <w:lvlText w:val="•"/>
      <w:lvlJc w:val="left"/>
      <w:pPr>
        <w:ind w:left="1366" w:hanging="303"/>
      </w:pPr>
    </w:lvl>
    <w:lvl w:ilvl="2">
      <w:numFmt w:val="bullet"/>
      <w:lvlText w:val="•"/>
      <w:lvlJc w:val="left"/>
      <w:pPr>
        <w:ind w:left="2332" w:hanging="303"/>
      </w:pPr>
    </w:lvl>
    <w:lvl w:ilvl="3">
      <w:numFmt w:val="bullet"/>
      <w:lvlText w:val="•"/>
      <w:lvlJc w:val="left"/>
      <w:pPr>
        <w:ind w:left="3298" w:hanging="303"/>
      </w:pPr>
    </w:lvl>
    <w:lvl w:ilvl="4">
      <w:numFmt w:val="bullet"/>
      <w:lvlText w:val="•"/>
      <w:lvlJc w:val="left"/>
      <w:pPr>
        <w:ind w:left="4264" w:hanging="303"/>
      </w:pPr>
    </w:lvl>
    <w:lvl w:ilvl="5">
      <w:numFmt w:val="bullet"/>
      <w:lvlText w:val="•"/>
      <w:lvlJc w:val="left"/>
      <w:pPr>
        <w:ind w:left="5230" w:hanging="303"/>
      </w:pPr>
    </w:lvl>
    <w:lvl w:ilvl="6">
      <w:numFmt w:val="bullet"/>
      <w:lvlText w:val="•"/>
      <w:lvlJc w:val="left"/>
      <w:pPr>
        <w:ind w:left="6196" w:hanging="303"/>
      </w:pPr>
    </w:lvl>
    <w:lvl w:ilvl="7">
      <w:numFmt w:val="bullet"/>
      <w:lvlText w:val="•"/>
      <w:lvlJc w:val="left"/>
      <w:pPr>
        <w:ind w:left="7162" w:hanging="303"/>
      </w:pPr>
    </w:lvl>
    <w:lvl w:ilvl="8">
      <w:numFmt w:val="bullet"/>
      <w:lvlText w:val="•"/>
      <w:lvlJc w:val="left"/>
      <w:pPr>
        <w:ind w:left="8128" w:hanging="303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Letter"/>
      <w:lvlText w:val="%1."/>
      <w:lvlJc w:val="left"/>
      <w:pPr>
        <w:ind w:left="882" w:hanging="360"/>
      </w:pPr>
      <w:rPr>
        <w:b/>
        <w:bCs/>
        <w:spacing w:val="-1"/>
        <w:w w:val="99"/>
      </w:rPr>
    </w:lvl>
    <w:lvl w:ilvl="1">
      <w:numFmt w:val="bullet"/>
      <w:lvlText w:val="•"/>
      <w:lvlJc w:val="left"/>
      <w:pPr>
        <w:ind w:left="1798" w:hanging="360"/>
      </w:pPr>
    </w:lvl>
    <w:lvl w:ilvl="2">
      <w:numFmt w:val="bullet"/>
      <w:lvlText w:val="•"/>
      <w:lvlJc w:val="left"/>
      <w:pPr>
        <w:ind w:left="2716" w:hanging="360"/>
      </w:pPr>
    </w:lvl>
    <w:lvl w:ilvl="3">
      <w:numFmt w:val="bullet"/>
      <w:lvlText w:val="•"/>
      <w:lvlJc w:val="left"/>
      <w:pPr>
        <w:ind w:left="3634" w:hanging="360"/>
      </w:pPr>
    </w:lvl>
    <w:lvl w:ilvl="4">
      <w:numFmt w:val="bullet"/>
      <w:lvlText w:val="•"/>
      <w:lvlJc w:val="left"/>
      <w:pPr>
        <w:ind w:left="4552" w:hanging="360"/>
      </w:pPr>
    </w:lvl>
    <w:lvl w:ilvl="5">
      <w:numFmt w:val="bullet"/>
      <w:lvlText w:val="•"/>
      <w:lvlJc w:val="left"/>
      <w:pPr>
        <w:ind w:left="5470" w:hanging="360"/>
      </w:pPr>
    </w:lvl>
    <w:lvl w:ilvl="6">
      <w:numFmt w:val="bullet"/>
      <w:lvlText w:val="•"/>
      <w:lvlJc w:val="left"/>
      <w:pPr>
        <w:ind w:left="6388" w:hanging="360"/>
      </w:pPr>
    </w:lvl>
    <w:lvl w:ilvl="7">
      <w:numFmt w:val="bullet"/>
      <w:lvlText w:val="•"/>
      <w:lvlJc w:val="left"/>
      <w:pPr>
        <w:ind w:left="7306" w:hanging="360"/>
      </w:pPr>
    </w:lvl>
    <w:lvl w:ilvl="8">
      <w:numFmt w:val="bullet"/>
      <w:lvlText w:val="•"/>
      <w:lvlJc w:val="left"/>
      <w:pPr>
        <w:ind w:left="8224" w:hanging="360"/>
      </w:pPr>
    </w:lvl>
  </w:abstractNum>
  <w:abstractNum w:abstractNumId="3" w15:restartNumberingAfterBreak="0">
    <w:nsid w:val="056A702D"/>
    <w:multiLevelType w:val="multilevel"/>
    <w:tmpl w:val="33A0FB0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95701F6"/>
    <w:multiLevelType w:val="hybridMultilevel"/>
    <w:tmpl w:val="89424F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19748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24395150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2462173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15509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9478774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sz w:val="24"/>
          <w:szCs w:val="24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720" w:hanging="360"/>
        </w:pPr>
        <w:rPr>
          <w:b/>
          <w:bCs w:val="0"/>
          <w:sz w:val="24"/>
          <w:szCs w:val="24"/>
        </w:rPr>
      </w:lvl>
    </w:lvlOverride>
    <w:lvlOverride w:ilvl="2">
      <w:lvl w:ilvl="2">
        <w:start w:val="1"/>
        <w:numFmt w:val="decimal"/>
        <w:lvlText w:val="(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06"/>
    <w:rsid w:val="00043C8D"/>
    <w:rsid w:val="00073A66"/>
    <w:rsid w:val="000751FD"/>
    <w:rsid w:val="000822FE"/>
    <w:rsid w:val="00083C85"/>
    <w:rsid w:val="000A1A06"/>
    <w:rsid w:val="000A2DBA"/>
    <w:rsid w:val="00103E8A"/>
    <w:rsid w:val="00132C6C"/>
    <w:rsid w:val="00142792"/>
    <w:rsid w:val="001553CB"/>
    <w:rsid w:val="001C61D7"/>
    <w:rsid w:val="001F1F91"/>
    <w:rsid w:val="002647F1"/>
    <w:rsid w:val="002E0E8B"/>
    <w:rsid w:val="003016AE"/>
    <w:rsid w:val="00414A46"/>
    <w:rsid w:val="00423B87"/>
    <w:rsid w:val="00483D80"/>
    <w:rsid w:val="004A7205"/>
    <w:rsid w:val="004E2DF6"/>
    <w:rsid w:val="00527F9E"/>
    <w:rsid w:val="00690732"/>
    <w:rsid w:val="006A45F2"/>
    <w:rsid w:val="006E1717"/>
    <w:rsid w:val="006F481E"/>
    <w:rsid w:val="00731E2B"/>
    <w:rsid w:val="007751DA"/>
    <w:rsid w:val="007F1FDA"/>
    <w:rsid w:val="00840F8D"/>
    <w:rsid w:val="00A77D08"/>
    <w:rsid w:val="00A85863"/>
    <w:rsid w:val="00AB1D11"/>
    <w:rsid w:val="00BF094F"/>
    <w:rsid w:val="00C0345D"/>
    <w:rsid w:val="00C92701"/>
    <w:rsid w:val="00DE34F2"/>
    <w:rsid w:val="00DE7036"/>
    <w:rsid w:val="00E4272A"/>
    <w:rsid w:val="00EA7B60"/>
    <w:rsid w:val="00EC2651"/>
    <w:rsid w:val="00EF1272"/>
    <w:rsid w:val="00F55F01"/>
    <w:rsid w:val="00F74A21"/>
    <w:rsid w:val="00F81040"/>
    <w:rsid w:val="00FA22C6"/>
    <w:rsid w:val="00FB4C78"/>
    <w:rsid w:val="00F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80249"/>
  <w15:chartTrackingRefBased/>
  <w15:docId w15:val="{D4BD502D-A66B-4FEE-A4CB-E420282F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A06"/>
    <w:pPr>
      <w:spacing w:line="252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A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A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A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A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A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A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A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A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A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A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A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A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A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A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A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A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A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A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A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A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A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6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Champlin</dc:creator>
  <cp:keywords/>
  <dc:description/>
  <cp:lastModifiedBy>Taylor Davis</cp:lastModifiedBy>
  <cp:revision>27</cp:revision>
  <dcterms:created xsi:type="dcterms:W3CDTF">2025-02-12T22:50:00Z</dcterms:created>
  <dcterms:modified xsi:type="dcterms:W3CDTF">2025-02-12T23:13:00Z</dcterms:modified>
</cp:coreProperties>
</file>