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59BDBB71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2024, 5:30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Chairperson Paciullo at 5:30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Kaleb Judy,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6E42ECE7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>
        <w:rPr>
          <w:rFonts w:ascii="Times New Roman" w:hAnsi="Times New Roman" w:cs="Times New Roman"/>
          <w:sz w:val="24"/>
          <w:szCs w:val="24"/>
        </w:rPr>
        <w:t>Director Steele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621E76B7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All Present.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2E3B8F45" w14:textId="608B2F4A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Steele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Judy; Paciullo; Dreyer</w:t>
      </w:r>
      <w:r>
        <w:rPr>
          <w:rFonts w:ascii="Times New Roman" w:hAnsi="Times New Roman" w:cs="Times New Roman"/>
          <w:b/>
          <w:bCs/>
          <w:sz w:val="24"/>
          <w:szCs w:val="24"/>
        </w:rPr>
        <w:t>; Steele; Chavez</w:t>
      </w:r>
    </w:p>
    <w:p w14:paraId="3DF411A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754EC82" w14:textId="5D5B1A4B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>
        <w:rPr>
          <w:rFonts w:ascii="Times New Roman" w:hAnsi="Times New Roman" w:cs="Times New Roman"/>
          <w:b/>
          <w:bCs/>
          <w:sz w:val="24"/>
          <w:szCs w:val="24"/>
        </w:rPr>
        <w:t>None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00218B5" w14:textId="2CF9726C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 Ju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ly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2024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1B7ABD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4ECAB112" w14:textId="4B81049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JU</w:t>
      </w:r>
      <w:r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D5090B8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Steele - Chavez: Ayes: Judy; Paciullo; Dreyer; Steele; Chavez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A54F5F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None.</w:t>
      </w:r>
    </w:p>
    <w:p w14:paraId="3DFE12A9" w14:textId="2A6DBBF0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Minutes from the Regular Board Meeting hel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 September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2024.</w:t>
      </w:r>
    </w:p>
    <w:p w14:paraId="571EB8F5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</w:p>
    <w:p w14:paraId="50AA677E" w14:textId="6CA7C665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MEETING HELD </w:t>
      </w:r>
      <w:r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</w:p>
    <w:p w14:paraId="56E523B7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Steele - Chavez: Ayes: Judy; Paciullo; Dreyer; Steele; Chavez</w:t>
      </w:r>
    </w:p>
    <w:p w14:paraId="2F98100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7ACA42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None.</w:t>
      </w:r>
    </w:p>
    <w:p w14:paraId="5B53AA6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CF0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428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FCB48" w14:textId="7B3F3D5A" w:rsidR="000A1A06" w:rsidRDefault="00F81040" w:rsidP="000A1A06">
      <w:pPr>
        <w:pStyle w:val="ListParagraph"/>
        <w:numPr>
          <w:ilvl w:val="0"/>
          <w:numId w:val="4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Americans with Disabilities Act (ADA) Self Evaluation and Transition Plan</w:t>
      </w:r>
      <w:r w:rsidR="00840F8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</w:p>
    <w:p w14:paraId="0AF50D88" w14:textId="73C3415B" w:rsidR="00423B87" w:rsidRDefault="00423B87" w:rsidP="00423B87">
      <w:pPr>
        <w:pStyle w:val="ListParagraph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 and Proposal for Accessibility Services by Disability</w:t>
      </w:r>
      <w:r w:rsidR="004E2D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Access Consultants (DAC), Discussion</w:t>
      </w:r>
      <w:r w:rsidR="00C0345D">
        <w:rPr>
          <w:rFonts w:ascii="Times New Roman" w:hAnsi="Times New Roman" w:cs="Times New Roman"/>
          <w:b/>
          <w:bCs/>
          <w:sz w:val="24"/>
          <w:szCs w:val="24"/>
          <w:u w:val="single"/>
        </w:rPr>
        <w:t>/Approval.</w:t>
      </w:r>
    </w:p>
    <w:p w14:paraId="715C6808" w14:textId="1F475B38" w:rsidR="00083C85" w:rsidRPr="00083C85" w:rsidRDefault="00C0345D" w:rsidP="00083C85">
      <w:pPr>
        <w:pStyle w:val="ListParagraph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176869381"/>
      <w:r>
        <w:rPr>
          <w:rFonts w:ascii="Times New Roman" w:hAnsi="Times New Roman" w:cs="Times New Roman"/>
          <w:sz w:val="24"/>
          <w:szCs w:val="24"/>
        </w:rPr>
        <w:t>BOARD APPROVES THE PROPOSAL FOR SERVICES BY DISABILITY</w:t>
      </w:r>
      <w:r w:rsidR="00083C85">
        <w:rPr>
          <w:rFonts w:ascii="Times New Roman" w:hAnsi="Times New Roman" w:cs="Times New Roman"/>
          <w:sz w:val="24"/>
          <w:szCs w:val="24"/>
        </w:rPr>
        <w:t xml:space="preserve"> ACCESS CONSULTANTS.</w:t>
      </w:r>
    </w:p>
    <w:p w14:paraId="61151AC2" w14:textId="4F264A65" w:rsidR="00083C85" w:rsidRDefault="00A85863" w:rsidP="00083C85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083C8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Pac</w:t>
      </w:r>
      <w:r w:rsidR="00731E2B">
        <w:rPr>
          <w:rFonts w:ascii="Times New Roman" w:hAnsi="Times New Roman" w:cs="Times New Roman"/>
          <w:b/>
          <w:bCs/>
          <w:sz w:val="24"/>
          <w:szCs w:val="24"/>
        </w:rPr>
        <w:t>iullo</w:t>
      </w:r>
      <w:r w:rsidR="00083C85">
        <w:rPr>
          <w:rFonts w:ascii="Times New Roman" w:hAnsi="Times New Roman" w:cs="Times New Roman"/>
          <w:b/>
          <w:bCs/>
          <w:sz w:val="24"/>
          <w:szCs w:val="24"/>
        </w:rPr>
        <w:t>: Ayes: Judy; Paciullo; Dreyer; Steele; Chavez</w:t>
      </w:r>
    </w:p>
    <w:p w14:paraId="01B064C3" w14:textId="77777777" w:rsidR="00083C85" w:rsidRDefault="00083C85" w:rsidP="00083C85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67164FF9" w14:textId="77777777" w:rsidR="00083C85" w:rsidRDefault="00083C85" w:rsidP="00083C85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None.</w:t>
      </w:r>
    </w:p>
    <w:p w14:paraId="151D0AE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47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7615D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 RECREATION MANAGER REPORT</w:t>
      </w:r>
    </w:p>
    <w:p w14:paraId="659ED7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Recreation Manager Sarai Diaz gave the report.</w:t>
      </w:r>
    </w:p>
    <w:p w14:paraId="19BB0B46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OPERATIONS MANAGER REPORT</w:t>
      </w:r>
    </w:p>
    <w:p w14:paraId="670114DA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Operations Manager Kent Beal gave the report. </w:t>
      </w:r>
    </w:p>
    <w:p w14:paraId="2F89F013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59CBCC90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 DISTRICT MANAGER REPORT</w:t>
      </w:r>
    </w:p>
    <w:p w14:paraId="3DA76A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District Manager Corey Torres gave the report. </w:t>
      </w:r>
    </w:p>
    <w:p w14:paraId="5AAA5D5E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bookmarkEnd w:id="1"/>
    <w:p w14:paraId="54CCB876" w14:textId="77777777" w:rsidR="000A1A06" w:rsidRDefault="000A1A06" w:rsidP="000A1A06">
      <w:pPr>
        <w:spacing w:after="0" w:line="240" w:lineRule="auto"/>
        <w:ind w:left="360"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CCD747D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BOARD OF DIRECTORS TIME: </w:t>
      </w:r>
    </w:p>
    <w:p w14:paraId="2C234F20" w14:textId="327D789C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board thanked TVRPD staff and District Manager Torres for all their har</w:t>
      </w:r>
      <w:r w:rsidR="00DE34F2">
        <w:rPr>
          <w:rFonts w:ascii="Times New Roman" w:hAnsi="Times New Roman" w:cs="Times New Roman"/>
          <w:sz w:val="24"/>
          <w:szCs w:val="24"/>
        </w:rPr>
        <w:t>d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 ADJOURNMENT</w:t>
      </w:r>
    </w:p>
    <w:p w14:paraId="25B7A40F" w14:textId="2182F0FF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no further business, the meeting was adjourned at 6:2</w:t>
      </w:r>
      <w:r w:rsidR="00DE34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 to the 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727B7CA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FD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F1F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14:paraId="4F7BF154" w14:textId="2707F6E7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Ayes: Judy; Paciullo; Dreyer; Steele; Chavez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None.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4682D8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BA74AE4" w14:textId="77777777" w:rsidR="000A1A06" w:rsidRDefault="000A1A06" w:rsidP="000A1A06">
      <w: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550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751FD"/>
    <w:rsid w:val="00083C85"/>
    <w:rsid w:val="000A1A06"/>
    <w:rsid w:val="001553CB"/>
    <w:rsid w:val="001C61D7"/>
    <w:rsid w:val="001F1F91"/>
    <w:rsid w:val="003016AE"/>
    <w:rsid w:val="00414A46"/>
    <w:rsid w:val="00423B87"/>
    <w:rsid w:val="004E2DF6"/>
    <w:rsid w:val="00731E2B"/>
    <w:rsid w:val="007751DA"/>
    <w:rsid w:val="00840F8D"/>
    <w:rsid w:val="00A85863"/>
    <w:rsid w:val="00AB1D11"/>
    <w:rsid w:val="00C0345D"/>
    <w:rsid w:val="00DE34F2"/>
    <w:rsid w:val="00F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Props1.xml><?xml version="1.0" encoding="utf-8"?>
<ds:datastoreItem xmlns:ds="http://schemas.openxmlformats.org/officeDocument/2006/customXml" ds:itemID="{981CD15B-FEF7-4F01-A8E0-44A1C62A8156}"/>
</file>

<file path=customXml/itemProps2.xml><?xml version="1.0" encoding="utf-8"?>
<ds:datastoreItem xmlns:ds="http://schemas.openxmlformats.org/officeDocument/2006/customXml" ds:itemID="{E037A52A-25FA-4BED-A35A-88C4A725193B}"/>
</file>

<file path=customXml/itemProps3.xml><?xml version="1.0" encoding="utf-8"?>
<ds:datastoreItem xmlns:ds="http://schemas.openxmlformats.org/officeDocument/2006/customXml" ds:itemID="{EA214E9C-7D5E-40F4-9AC2-71D67A371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Carrie Champlin</cp:lastModifiedBy>
  <cp:revision>17</cp:revision>
  <dcterms:created xsi:type="dcterms:W3CDTF">2025-01-15T00:06:00Z</dcterms:created>
  <dcterms:modified xsi:type="dcterms:W3CDTF">2025-01-15T00:34:00Z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</Properties>
</file>